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A495" w14:textId="77777777" w:rsidR="00D13CC9" w:rsidRDefault="00D13CC9" w:rsidP="00D13CC9">
      <w:pPr>
        <w:tabs>
          <w:tab w:val="center" w:pos="4252"/>
          <w:tab w:val="left" w:pos="6265"/>
        </w:tabs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14:paraId="09F3A70F" w14:textId="6B59C80B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C4CFF" w14:textId="6602CE57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2DB9D" w14:textId="77777777" w:rsidR="002900DF" w:rsidRPr="004D55AA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CB11B" w14:textId="72CC0EA7" w:rsidR="00DA3221" w:rsidRPr="004D55AA" w:rsidRDefault="002367A5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ACADÊMICO VIGILANTE EM SAÚDE: UM RELATO DE EXPERIÊNCIA EM UM TERRITÓRIO DA AMAZÔNIA OCIDENTAL</w:t>
      </w:r>
    </w:p>
    <w:p w14:paraId="0F75D699" w14:textId="05A08B3E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A7B7F" w14:textId="5C30BD42" w:rsidR="004F6866" w:rsidRDefault="004F6866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96C36" w14:textId="77777777" w:rsidR="004F6866" w:rsidRPr="004D55AA" w:rsidRDefault="004F6866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F58BC" w14:textId="2C9FE11D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BEF87" w14:textId="6F70C749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A3307" w14:textId="77777777" w:rsidR="002900DF" w:rsidRPr="004D55AA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BF4FE" w14:textId="6118EB83" w:rsidR="00DA3221" w:rsidRPr="004D55AA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Ivana Annely Cortez da Fonseca</w:t>
      </w:r>
    </w:p>
    <w:p w14:paraId="499D0DD1" w14:textId="23AF2425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Graduação em Enfermagem pela Universidade Federal de Rondônia</w:t>
      </w:r>
      <w:r w:rsidR="00C21A0D">
        <w:rPr>
          <w:rFonts w:ascii="Times New Roman" w:hAnsi="Times New Roman" w:cs="Times New Roman"/>
          <w:sz w:val="24"/>
          <w:szCs w:val="24"/>
        </w:rPr>
        <w:t>,</w:t>
      </w:r>
    </w:p>
    <w:p w14:paraId="22623379" w14:textId="110A5FBC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Especialista em Processos Educacionais na Saúde- APES (IEP-Sírio Libanês)</w:t>
      </w:r>
      <w:r w:rsidR="00C21A0D">
        <w:rPr>
          <w:rFonts w:ascii="Times New Roman" w:hAnsi="Times New Roman" w:cs="Times New Roman"/>
          <w:sz w:val="24"/>
          <w:szCs w:val="24"/>
        </w:rPr>
        <w:t>,</w:t>
      </w:r>
    </w:p>
    <w:p w14:paraId="1F08DFC3" w14:textId="4B3CCC97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Especialista em Gestão em Emergência no SUS (IEP-Sírio Libanês)</w:t>
      </w:r>
      <w:r w:rsidR="007E5F7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CA32AE" w14:textId="2A1725E8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Apoiadora do Projeto de Resposta Rápida à Sífilis-Porto Velho-RO (UFRN/MS)</w:t>
      </w:r>
    </w:p>
    <w:p w14:paraId="5515F126" w14:textId="197F16C3" w:rsidR="00997339" w:rsidRDefault="00997339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5BE6">
        <w:rPr>
          <w:rFonts w:ascii="Times New Roman" w:hAnsi="Times New Roman" w:cs="Times New Roman"/>
          <w:sz w:val="24"/>
          <w:szCs w:val="24"/>
        </w:rPr>
        <w:t>ivanaannely@gmail.com</w:t>
      </w:r>
    </w:p>
    <w:p w14:paraId="1EC1E815" w14:textId="0FF1357D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DB74E" w14:textId="448DFC55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3048" w14:textId="6C47071B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68D7B" w14:textId="0E947822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3BCCE" w14:textId="3B98E9B7" w:rsidR="00997339" w:rsidRPr="002A789A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9A">
        <w:rPr>
          <w:rFonts w:ascii="Times New Roman" w:hAnsi="Times New Roman" w:cs="Times New Roman"/>
          <w:b/>
          <w:bCs/>
          <w:sz w:val="24"/>
          <w:szCs w:val="24"/>
        </w:rPr>
        <w:t xml:space="preserve">Thereza Cristina de Souza </w:t>
      </w:r>
      <w:proofErr w:type="spellStart"/>
      <w:r w:rsidRPr="002A789A">
        <w:rPr>
          <w:rFonts w:ascii="Times New Roman" w:hAnsi="Times New Roman" w:cs="Times New Roman"/>
          <w:b/>
          <w:bCs/>
          <w:sz w:val="24"/>
          <w:szCs w:val="24"/>
        </w:rPr>
        <w:t>Mareco</w:t>
      </w:r>
      <w:proofErr w:type="spellEnd"/>
      <w:r w:rsidR="00997339" w:rsidRPr="002A7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FD95B" w14:textId="77777777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0DF">
        <w:rPr>
          <w:rFonts w:ascii="Times New Roman" w:hAnsi="Times New Roman" w:cs="Times New Roman"/>
          <w:sz w:val="24"/>
          <w:szCs w:val="24"/>
        </w:rPr>
        <w:t xml:space="preserve">Graduada em Saúde Coletiva pela Universidade de Brasília-UNB, </w:t>
      </w:r>
    </w:p>
    <w:p w14:paraId="32B4A96E" w14:textId="70FCB136" w:rsidR="002900DF" w:rsidRDefault="002900DF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0DF">
        <w:rPr>
          <w:rFonts w:ascii="Times New Roman" w:hAnsi="Times New Roman" w:cs="Times New Roman"/>
          <w:sz w:val="24"/>
          <w:szCs w:val="24"/>
        </w:rPr>
        <w:t>Mestre em Ciências e Tecnologias em Saúde pela Universidade de Brasília-UNB, Doutoranda em Relações Interculturais na Universidade Aberta de Portugal - UAB-PT e Supervisora do Projeto Resposta Rápida à Sífilis - Região Norte (UFRN/MS)</w:t>
      </w:r>
    </w:p>
    <w:p w14:paraId="29274799" w14:textId="5C06D2F9" w:rsidR="00595BE6" w:rsidRPr="009D5793" w:rsidRDefault="00595BE6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 t</w:t>
      </w:r>
      <w:r w:rsidRPr="00595BE6">
        <w:rPr>
          <w:rFonts w:ascii="Times New Roman" w:hAnsi="Times New Roman" w:cs="Times New Roman"/>
          <w:sz w:val="24"/>
          <w:szCs w:val="24"/>
        </w:rPr>
        <w:t>hereza.csm@hotmail.com</w:t>
      </w:r>
    </w:p>
    <w:sectPr w:rsidR="00595BE6" w:rsidRPr="009D579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8083E" w14:textId="77777777" w:rsidR="009516B3" w:rsidRDefault="009516B3" w:rsidP="006237F3">
      <w:pPr>
        <w:spacing w:after="0" w:line="240" w:lineRule="auto"/>
      </w:pPr>
      <w:r>
        <w:separator/>
      </w:r>
    </w:p>
  </w:endnote>
  <w:endnote w:type="continuationSeparator" w:id="0">
    <w:p w14:paraId="6D72BD20" w14:textId="77777777" w:rsidR="009516B3" w:rsidRDefault="009516B3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62CC" w14:textId="77777777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D13754">
      <w:rPr>
        <w:i/>
        <w:noProof/>
      </w:rPr>
      <w:t>7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1B52A" w14:textId="77777777" w:rsidR="009516B3" w:rsidRDefault="009516B3" w:rsidP="006237F3">
      <w:pPr>
        <w:spacing w:after="0" w:line="240" w:lineRule="auto"/>
      </w:pPr>
      <w:r>
        <w:separator/>
      </w:r>
    </w:p>
  </w:footnote>
  <w:footnote w:type="continuationSeparator" w:id="0">
    <w:p w14:paraId="570AC37B" w14:textId="77777777" w:rsidR="009516B3" w:rsidRDefault="009516B3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 w15:restartNumberingAfterBreak="0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F3"/>
    <w:rsid w:val="00034A9D"/>
    <w:rsid w:val="00042C46"/>
    <w:rsid w:val="000779E5"/>
    <w:rsid w:val="00092032"/>
    <w:rsid w:val="000D135F"/>
    <w:rsid w:val="00104EBA"/>
    <w:rsid w:val="00190910"/>
    <w:rsid w:val="00195A81"/>
    <w:rsid w:val="001D4DA5"/>
    <w:rsid w:val="001D56D8"/>
    <w:rsid w:val="00222625"/>
    <w:rsid w:val="002367A5"/>
    <w:rsid w:val="00243B49"/>
    <w:rsid w:val="00244601"/>
    <w:rsid w:val="002526A1"/>
    <w:rsid w:val="00262A3B"/>
    <w:rsid w:val="00264C9C"/>
    <w:rsid w:val="002900DF"/>
    <w:rsid w:val="002A3DAC"/>
    <w:rsid w:val="002A789A"/>
    <w:rsid w:val="002C6836"/>
    <w:rsid w:val="00350B62"/>
    <w:rsid w:val="00357932"/>
    <w:rsid w:val="003A639C"/>
    <w:rsid w:val="00453ED1"/>
    <w:rsid w:val="00480339"/>
    <w:rsid w:val="00492FA3"/>
    <w:rsid w:val="00497AA4"/>
    <w:rsid w:val="004D55AA"/>
    <w:rsid w:val="004F6866"/>
    <w:rsid w:val="00526CD4"/>
    <w:rsid w:val="00546062"/>
    <w:rsid w:val="0056315A"/>
    <w:rsid w:val="00595BE6"/>
    <w:rsid w:val="005B2F67"/>
    <w:rsid w:val="006237F3"/>
    <w:rsid w:val="006273A5"/>
    <w:rsid w:val="00643220"/>
    <w:rsid w:val="007236F3"/>
    <w:rsid w:val="00727563"/>
    <w:rsid w:val="007678BA"/>
    <w:rsid w:val="007B121A"/>
    <w:rsid w:val="007E1256"/>
    <w:rsid w:val="007E5F72"/>
    <w:rsid w:val="00822787"/>
    <w:rsid w:val="008763D7"/>
    <w:rsid w:val="008763F9"/>
    <w:rsid w:val="00880FE4"/>
    <w:rsid w:val="008C7A1A"/>
    <w:rsid w:val="008F12BF"/>
    <w:rsid w:val="008F2992"/>
    <w:rsid w:val="009516B3"/>
    <w:rsid w:val="009874F4"/>
    <w:rsid w:val="00997339"/>
    <w:rsid w:val="009D21DA"/>
    <w:rsid w:val="009D5793"/>
    <w:rsid w:val="009D625B"/>
    <w:rsid w:val="00A7411B"/>
    <w:rsid w:val="00A8323F"/>
    <w:rsid w:val="00A84518"/>
    <w:rsid w:val="00AF5A43"/>
    <w:rsid w:val="00B0181F"/>
    <w:rsid w:val="00B14C24"/>
    <w:rsid w:val="00B24B39"/>
    <w:rsid w:val="00B83E38"/>
    <w:rsid w:val="00BA10E9"/>
    <w:rsid w:val="00BA55E5"/>
    <w:rsid w:val="00C21A0D"/>
    <w:rsid w:val="00C24309"/>
    <w:rsid w:val="00C613EE"/>
    <w:rsid w:val="00CB41EA"/>
    <w:rsid w:val="00CD20B9"/>
    <w:rsid w:val="00D00534"/>
    <w:rsid w:val="00D13754"/>
    <w:rsid w:val="00D13CC9"/>
    <w:rsid w:val="00D36794"/>
    <w:rsid w:val="00D5672D"/>
    <w:rsid w:val="00D716B2"/>
    <w:rsid w:val="00D71E20"/>
    <w:rsid w:val="00D80B79"/>
    <w:rsid w:val="00D942DA"/>
    <w:rsid w:val="00DA3221"/>
    <w:rsid w:val="00DB2F90"/>
    <w:rsid w:val="00DE50D3"/>
    <w:rsid w:val="00DE7CC9"/>
    <w:rsid w:val="00E251B1"/>
    <w:rsid w:val="00E34CFC"/>
    <w:rsid w:val="00E65A92"/>
    <w:rsid w:val="00E71683"/>
    <w:rsid w:val="00E84B09"/>
    <w:rsid w:val="00EA33E4"/>
    <w:rsid w:val="00F03258"/>
    <w:rsid w:val="00F237F3"/>
    <w:rsid w:val="00F23F34"/>
    <w:rsid w:val="00F2512B"/>
    <w:rsid w:val="00F411A6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  <w15:docId w15:val="{138ED523-D1E6-4D07-9E13-60ACA73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CDAF-8FB1-467B-9181-CE2E3D6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ednara Gonçalves</dc:creator>
  <cp:lastModifiedBy>Ivana Annely</cp:lastModifiedBy>
  <cp:revision>10</cp:revision>
  <dcterms:created xsi:type="dcterms:W3CDTF">2020-11-05T23:15:00Z</dcterms:created>
  <dcterms:modified xsi:type="dcterms:W3CDTF">2020-11-06T02:00:00Z</dcterms:modified>
</cp:coreProperties>
</file>