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AA495" w14:textId="77777777" w:rsidR="00D13CC9" w:rsidRDefault="00D13CC9" w:rsidP="00D13CC9">
      <w:pPr>
        <w:tabs>
          <w:tab w:val="center" w:pos="4252"/>
          <w:tab w:val="left" w:pos="6265"/>
        </w:tabs>
        <w:jc w:val="center"/>
        <w:rPr>
          <w:rFonts w:ascii="Times New Roman" w:hAnsi="Times New Roman" w:cs="Times New Roman"/>
          <w:i/>
          <w:sz w:val="24"/>
          <w:szCs w:val="24"/>
          <w:lang w:eastAsia="zh-CN"/>
        </w:rPr>
      </w:pPr>
    </w:p>
    <w:p w14:paraId="09F3A70F" w14:textId="77777777" w:rsidR="00DA3221" w:rsidRPr="004D55AA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CB11B" w14:textId="3116E04E" w:rsidR="00DA3221" w:rsidRPr="004D55AA" w:rsidRDefault="009E2A54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PLANEJA QUEM </w:t>
      </w:r>
      <w:r w:rsidR="00B33251">
        <w:rPr>
          <w:rFonts w:ascii="Times New Roman" w:hAnsi="Times New Roman" w:cs="Times New Roman"/>
          <w:b/>
          <w:sz w:val="24"/>
          <w:szCs w:val="24"/>
        </w:rPr>
        <w:t>EXECUTA: A EXPERIÊNCIA DO PLANEJAMENTO ASCENDENTE</w:t>
      </w:r>
      <w:r w:rsidR="00EC2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827">
        <w:rPr>
          <w:rFonts w:ascii="Times New Roman" w:hAnsi="Times New Roman" w:cs="Times New Roman"/>
          <w:b/>
          <w:sz w:val="24"/>
          <w:szCs w:val="24"/>
        </w:rPr>
        <w:t>NO TERRITÓRIO DE ATUAÇÃO</w:t>
      </w:r>
    </w:p>
    <w:p w14:paraId="3504AD37" w14:textId="77777777" w:rsidR="00DA3221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75D699" w14:textId="77777777" w:rsidR="00DA3221" w:rsidRPr="004D55AA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DBF4FE" w14:textId="08F89FFE" w:rsidR="00DA3221" w:rsidRPr="004D55AA" w:rsidRDefault="0024575B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Vania Priamo</w:t>
      </w:r>
    </w:p>
    <w:p w14:paraId="7FA33C75" w14:textId="46425DE8" w:rsidR="0024575B" w:rsidRDefault="000661DD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1DD">
        <w:rPr>
          <w:rFonts w:ascii="Times New Roman" w:hAnsi="Times New Roman" w:cs="Times New Roman"/>
          <w:sz w:val="24"/>
          <w:szCs w:val="24"/>
        </w:rPr>
        <w:t>Fisioterapeuta, Mestra em Saúde Coletiva, com Residência em Saúde da Família, Especialista em Educação Permanente em Saúde e Ativadores de Mudança da Formação Profissional em Saúde. Apoiadora de Núcleo da Residência Multiprofissional em Saúde da Família</w:t>
      </w:r>
      <w:r w:rsidR="007B5DF7">
        <w:rPr>
          <w:rFonts w:ascii="Times New Roman" w:hAnsi="Times New Roman" w:cs="Times New Roman"/>
          <w:sz w:val="24"/>
          <w:szCs w:val="24"/>
        </w:rPr>
        <w:t xml:space="preserve">. </w:t>
      </w:r>
      <w:r w:rsidR="007B5DF7" w:rsidRPr="00DF4FE3">
        <w:rPr>
          <w:rFonts w:ascii="Times New Roman" w:hAnsi="Times New Roman" w:cs="Times New Roman"/>
          <w:sz w:val="24"/>
          <w:szCs w:val="24"/>
        </w:rPr>
        <w:t xml:space="preserve">Apoiadora </w:t>
      </w:r>
      <w:r w:rsidR="007B5DF7">
        <w:rPr>
          <w:rFonts w:ascii="Times New Roman" w:hAnsi="Times New Roman" w:cs="Times New Roman"/>
          <w:sz w:val="24"/>
          <w:szCs w:val="24"/>
        </w:rPr>
        <w:t xml:space="preserve">de Pesquisa e Intervenção </w:t>
      </w:r>
      <w:r w:rsidR="007B5DF7" w:rsidRPr="00DF4FE3">
        <w:rPr>
          <w:rFonts w:ascii="Times New Roman" w:hAnsi="Times New Roman" w:cs="Times New Roman"/>
          <w:sz w:val="24"/>
          <w:szCs w:val="24"/>
        </w:rPr>
        <w:t>do projeto “sífilis não”.</w:t>
      </w:r>
    </w:p>
    <w:p w14:paraId="5CE1CD5E" w14:textId="66305347" w:rsidR="000661DD" w:rsidRDefault="000661DD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vania.priamo@lais.huol.ufrn.br</w:t>
      </w:r>
    </w:p>
    <w:p w14:paraId="66F7A9F3" w14:textId="77777777" w:rsidR="000661DD" w:rsidRDefault="000661DD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A4579" w14:textId="5D4F43A2" w:rsidR="00DA3221" w:rsidRPr="009D5793" w:rsidRDefault="0024575B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Sofia</w:t>
      </w:r>
      <w:r w:rsidR="00F967E9">
        <w:rPr>
          <w:rFonts w:ascii="Times New Roman" w:hAnsi="Times New Roman" w:cs="Times New Roman"/>
          <w:b/>
          <w:sz w:val="24"/>
          <w:szCs w:val="24"/>
        </w:rPr>
        <w:t xml:space="preserve"> Campos dos Santos</w:t>
      </w:r>
    </w:p>
    <w:p w14:paraId="0D1D08E8" w14:textId="0B0A760B" w:rsidR="00F967E9" w:rsidRDefault="00F967E9" w:rsidP="00F967E9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7E9">
        <w:rPr>
          <w:rFonts w:ascii="Times New Roman" w:hAnsi="Times New Roman" w:cs="Times New Roman"/>
          <w:sz w:val="24"/>
          <w:szCs w:val="24"/>
        </w:rPr>
        <w:t>Terapeuta Ocupacional, Especialista em Saúde do Trabalhador, Técnica da Secretaria Municipal de Saúde de Salvador, Referência para Sífilis/ Setor de Acompanhamento das IST.</w:t>
      </w:r>
      <w:r w:rsidR="007B5DF7">
        <w:rPr>
          <w:rFonts w:ascii="Times New Roman" w:hAnsi="Times New Roman" w:cs="Times New Roman"/>
          <w:sz w:val="24"/>
          <w:szCs w:val="24"/>
        </w:rPr>
        <w:t xml:space="preserve"> </w:t>
      </w:r>
      <w:r w:rsidR="007B5DF7" w:rsidRPr="00DF4FE3">
        <w:rPr>
          <w:rFonts w:ascii="Times New Roman" w:hAnsi="Times New Roman" w:cs="Times New Roman"/>
          <w:sz w:val="24"/>
          <w:szCs w:val="24"/>
        </w:rPr>
        <w:t xml:space="preserve">Apoiadora </w:t>
      </w:r>
      <w:r w:rsidR="007B5DF7">
        <w:rPr>
          <w:rFonts w:ascii="Times New Roman" w:hAnsi="Times New Roman" w:cs="Times New Roman"/>
          <w:sz w:val="24"/>
          <w:szCs w:val="24"/>
        </w:rPr>
        <w:t xml:space="preserve">de Pesquisa e Intervenção </w:t>
      </w:r>
      <w:r w:rsidR="007B5DF7" w:rsidRPr="00DF4FE3">
        <w:rPr>
          <w:rFonts w:ascii="Times New Roman" w:hAnsi="Times New Roman" w:cs="Times New Roman"/>
          <w:sz w:val="24"/>
          <w:szCs w:val="24"/>
        </w:rPr>
        <w:t>do projeto “sífilis não”.</w:t>
      </w:r>
    </w:p>
    <w:p w14:paraId="6A17B45B" w14:textId="7DC63603" w:rsidR="000661DD" w:rsidRDefault="000661DD" w:rsidP="00F967E9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sofia.santos@</w:t>
      </w:r>
      <w:r>
        <w:rPr>
          <w:rFonts w:ascii="Times New Roman" w:hAnsi="Times New Roman" w:cs="Times New Roman"/>
          <w:sz w:val="24"/>
          <w:szCs w:val="24"/>
        </w:rPr>
        <w:t>lais.huol.ufrn.br</w:t>
      </w:r>
    </w:p>
    <w:p w14:paraId="577715B6" w14:textId="77777777" w:rsidR="00DA3221" w:rsidRPr="004D55AA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FE923B" w14:textId="37957783" w:rsidR="00DA3221" w:rsidRPr="004D55AA" w:rsidRDefault="0024575B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Jamile</w:t>
      </w:r>
      <w:r w:rsidR="00962033">
        <w:rPr>
          <w:rFonts w:ascii="Times New Roman" w:hAnsi="Times New Roman" w:cs="Times New Roman"/>
          <w:b/>
          <w:sz w:val="24"/>
          <w:szCs w:val="24"/>
        </w:rPr>
        <w:t xml:space="preserve"> Soares dos Santos</w:t>
      </w:r>
    </w:p>
    <w:p w14:paraId="55515B0C" w14:textId="6E45600C" w:rsidR="00035C4C" w:rsidRDefault="00DF4FE3" w:rsidP="00DF4FE3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FE3">
        <w:rPr>
          <w:rFonts w:ascii="Times New Roman" w:hAnsi="Times New Roman" w:cs="Times New Roman"/>
          <w:sz w:val="24"/>
          <w:szCs w:val="24"/>
        </w:rPr>
        <w:t xml:space="preserve">Assistente Social, Pedagoga, Especialista em Atenção Integral ao Consumo e Consumidores de álcool e outras drogas, Especialista em Serviço Social, Saúde e Contemporaneidade. Apoiadora </w:t>
      </w:r>
      <w:r w:rsidR="007B5DF7">
        <w:rPr>
          <w:rFonts w:ascii="Times New Roman" w:hAnsi="Times New Roman" w:cs="Times New Roman"/>
          <w:sz w:val="24"/>
          <w:szCs w:val="24"/>
        </w:rPr>
        <w:t xml:space="preserve">de Pesquisa e Intervenção </w:t>
      </w:r>
      <w:r w:rsidRPr="00DF4FE3">
        <w:rPr>
          <w:rFonts w:ascii="Times New Roman" w:hAnsi="Times New Roman" w:cs="Times New Roman"/>
          <w:sz w:val="24"/>
          <w:szCs w:val="24"/>
        </w:rPr>
        <w:t>do projeto “sífilis não”.</w:t>
      </w:r>
    </w:p>
    <w:p w14:paraId="52C109DA" w14:textId="0DF4A763" w:rsidR="000661DD" w:rsidRPr="00EA33E4" w:rsidRDefault="000661DD" w:rsidP="00DF4FE3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jamile.santos</w:t>
      </w:r>
      <w:r>
        <w:rPr>
          <w:rFonts w:ascii="Times New Roman" w:hAnsi="Times New Roman" w:cs="Times New Roman"/>
          <w:sz w:val="24"/>
          <w:szCs w:val="24"/>
        </w:rPr>
        <w:t>@lais.huol.ufrn.br</w:t>
      </w:r>
    </w:p>
    <w:sectPr w:rsidR="000661DD" w:rsidRPr="00EA33E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96D60" w14:textId="77777777" w:rsidR="00565E3C" w:rsidRDefault="00565E3C" w:rsidP="006237F3">
      <w:pPr>
        <w:spacing w:after="0" w:line="240" w:lineRule="auto"/>
      </w:pPr>
      <w:r>
        <w:separator/>
      </w:r>
    </w:p>
  </w:endnote>
  <w:endnote w:type="continuationSeparator" w:id="0">
    <w:p w14:paraId="2BB96A77" w14:textId="77777777" w:rsidR="00565E3C" w:rsidRDefault="00565E3C" w:rsidP="0062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462CC" w14:textId="77777777" w:rsidR="00453ED1" w:rsidRDefault="00453ED1" w:rsidP="008763F9">
    <w:pPr>
      <w:pStyle w:val="Rodap"/>
      <w:pBdr>
        <w:top w:val="thinThickSmallGap" w:sz="24" w:space="1" w:color="008000"/>
      </w:pBdr>
    </w:pPr>
    <w:r w:rsidRPr="008763F9">
      <w:rPr>
        <w:i/>
        <w:sz w:val="20"/>
        <w:szCs w:val="20"/>
      </w:rPr>
      <w:t xml:space="preserve">I CONEPS – I Conferência Nacional de Experiências do Projeto </w:t>
    </w:r>
    <w:r w:rsidR="001D56D8" w:rsidRPr="008763F9">
      <w:rPr>
        <w:i/>
        <w:sz w:val="20"/>
        <w:szCs w:val="20"/>
      </w:rPr>
      <w:t>“</w:t>
    </w:r>
    <w:r w:rsidRPr="008763F9">
      <w:rPr>
        <w:i/>
        <w:sz w:val="20"/>
        <w:szCs w:val="20"/>
      </w:rPr>
      <w:t>Sífilis Não</w:t>
    </w:r>
    <w:r w:rsidR="001D56D8" w:rsidRPr="008763F9">
      <w:rPr>
        <w:i/>
        <w:sz w:val="20"/>
        <w:szCs w:val="20"/>
      </w:rPr>
      <w:t>”</w:t>
    </w:r>
    <w:r w:rsidR="008763F9" w:rsidRPr="008763F9">
      <w:rPr>
        <w:i/>
        <w:sz w:val="20"/>
        <w:szCs w:val="20"/>
      </w:rPr>
      <w:t xml:space="preserve">: </w:t>
    </w:r>
    <w:r w:rsidR="001D56D8" w:rsidRPr="008763F9">
      <w:rPr>
        <w:i/>
        <w:sz w:val="20"/>
        <w:szCs w:val="20"/>
      </w:rPr>
      <w:t>apoiadores em ação.</w:t>
    </w:r>
    <w:r w:rsidR="001D56D8" w:rsidRPr="008763F9">
      <w:rPr>
        <w:i/>
        <w:sz w:val="20"/>
      </w:rPr>
      <w:t xml:space="preserve"> </w:t>
    </w:r>
    <w:r w:rsidR="008763F9" w:rsidRPr="008763F9">
      <w:rPr>
        <w:i/>
        <w:sz w:val="20"/>
      </w:rPr>
      <w:t xml:space="preserve"> </w:t>
    </w:r>
    <w:r w:rsidR="008763F9">
      <w:rPr>
        <w:i/>
      </w:rPr>
      <w:tab/>
    </w:r>
    <w:r w:rsidR="008763F9">
      <w:rPr>
        <w:i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546062">
      <w:rPr>
        <w:i/>
        <w:noProof/>
      </w:rPr>
      <w:t>7</w:t>
    </w:r>
    <w:r>
      <w:rPr>
        <w:i/>
      </w:rPr>
      <w:fldChar w:fldCharType="end"/>
    </w:r>
  </w:p>
  <w:p w14:paraId="23BF18E8" w14:textId="77777777" w:rsidR="00453ED1" w:rsidRDefault="00453ED1">
    <w:pPr>
      <w:pStyle w:val="Rodap"/>
    </w:pPr>
  </w:p>
  <w:p w14:paraId="752B4C3A" w14:textId="77777777" w:rsidR="00453ED1" w:rsidRDefault="00453E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E62DE" w14:textId="77777777" w:rsidR="00565E3C" w:rsidRDefault="00565E3C" w:rsidP="006237F3">
      <w:pPr>
        <w:spacing w:after="0" w:line="240" w:lineRule="auto"/>
      </w:pPr>
      <w:r>
        <w:separator/>
      </w:r>
    </w:p>
  </w:footnote>
  <w:footnote w:type="continuationSeparator" w:id="0">
    <w:p w14:paraId="286D1C9B" w14:textId="77777777" w:rsidR="00565E3C" w:rsidRDefault="00565E3C" w:rsidP="0062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A775B" w14:textId="77777777" w:rsidR="006237F3" w:rsidRDefault="006237F3" w:rsidP="006237F3">
    <w:pPr>
      <w:tabs>
        <w:tab w:val="center" w:pos="4510"/>
        <w:tab w:val="left" w:pos="8329"/>
      </w:tabs>
      <w:jc w:val="center"/>
      <w:rPr>
        <w:rFonts w:eastAsia="Calibri"/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7872F" wp14:editId="6559DE14">
          <wp:simplePos x="0" y="0"/>
          <wp:positionH relativeFrom="column">
            <wp:posOffset>-109855</wp:posOffset>
          </wp:positionH>
          <wp:positionV relativeFrom="paragraph">
            <wp:posOffset>-163195</wp:posOffset>
          </wp:positionV>
          <wp:extent cx="970280" cy="57721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b/>
        <w:sz w:val="18"/>
        <w:szCs w:val="18"/>
      </w:rPr>
      <w:t xml:space="preserve">Projeto Pesquisa Aplicada para Integração Inteligente Orientada ao </w:t>
    </w:r>
  </w:p>
  <w:p w14:paraId="6341C396" w14:textId="77777777" w:rsidR="006237F3" w:rsidRDefault="006237F3" w:rsidP="006237F3">
    <w:pPr>
      <w:tabs>
        <w:tab w:val="center" w:pos="4510"/>
        <w:tab w:val="left" w:pos="8329"/>
      </w:tabs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Fortalecimento das Redes de Atenção para Resposta Rápida à Sífilis </w:t>
    </w:r>
  </w:p>
  <w:p w14:paraId="6CF9300D" w14:textId="77777777" w:rsidR="006237F3" w:rsidRPr="001D56D8" w:rsidRDefault="006237F3" w:rsidP="001D56D8">
    <w:pPr>
      <w:tabs>
        <w:tab w:val="center" w:pos="4510"/>
        <w:tab w:val="left" w:pos="8329"/>
      </w:tabs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>(LAIS/SEDIS/NESC/UFRN/OPAS/MS)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pacing w:val="-2"/>
      </w:rPr>
    </w:lvl>
  </w:abstractNum>
  <w:abstractNum w:abstractNumId="3" w15:restartNumberingAfterBreak="0">
    <w:nsid w:val="3560650B"/>
    <w:multiLevelType w:val="hybridMultilevel"/>
    <w:tmpl w:val="AEE29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6F3"/>
    <w:rsid w:val="00034A9D"/>
    <w:rsid w:val="00035C4C"/>
    <w:rsid w:val="00042C46"/>
    <w:rsid w:val="000661DD"/>
    <w:rsid w:val="000779E5"/>
    <w:rsid w:val="000D135F"/>
    <w:rsid w:val="00190910"/>
    <w:rsid w:val="00195A81"/>
    <w:rsid w:val="001D4DA5"/>
    <w:rsid w:val="001D56D8"/>
    <w:rsid w:val="00222625"/>
    <w:rsid w:val="00243B49"/>
    <w:rsid w:val="00244601"/>
    <w:rsid w:val="0024575B"/>
    <w:rsid w:val="002526A1"/>
    <w:rsid w:val="00262A3B"/>
    <w:rsid w:val="00264C9C"/>
    <w:rsid w:val="002A3DAC"/>
    <w:rsid w:val="002C6836"/>
    <w:rsid w:val="00350B62"/>
    <w:rsid w:val="00357932"/>
    <w:rsid w:val="003A639C"/>
    <w:rsid w:val="003F7061"/>
    <w:rsid w:val="00453ED1"/>
    <w:rsid w:val="00480339"/>
    <w:rsid w:val="00492FA3"/>
    <w:rsid w:val="00497AA4"/>
    <w:rsid w:val="004D55AA"/>
    <w:rsid w:val="00526CD4"/>
    <w:rsid w:val="00546062"/>
    <w:rsid w:val="0056315A"/>
    <w:rsid w:val="00565E3C"/>
    <w:rsid w:val="005B2F67"/>
    <w:rsid w:val="006237F3"/>
    <w:rsid w:val="006273A5"/>
    <w:rsid w:val="00643220"/>
    <w:rsid w:val="007236F3"/>
    <w:rsid w:val="00727563"/>
    <w:rsid w:val="007678BA"/>
    <w:rsid w:val="007B121A"/>
    <w:rsid w:val="007B5DF7"/>
    <w:rsid w:val="007E1256"/>
    <w:rsid w:val="00822787"/>
    <w:rsid w:val="008763D7"/>
    <w:rsid w:val="008763F9"/>
    <w:rsid w:val="00880FE4"/>
    <w:rsid w:val="008B3827"/>
    <w:rsid w:val="008C7A1A"/>
    <w:rsid w:val="008F12BF"/>
    <w:rsid w:val="008F2992"/>
    <w:rsid w:val="00962033"/>
    <w:rsid w:val="009874F4"/>
    <w:rsid w:val="009D21DA"/>
    <w:rsid w:val="009D5793"/>
    <w:rsid w:val="009D625B"/>
    <w:rsid w:val="009E2A54"/>
    <w:rsid w:val="00A7411B"/>
    <w:rsid w:val="00A8323F"/>
    <w:rsid w:val="00A84518"/>
    <w:rsid w:val="00AF5A43"/>
    <w:rsid w:val="00B0181F"/>
    <w:rsid w:val="00B14C24"/>
    <w:rsid w:val="00B24B39"/>
    <w:rsid w:val="00B33251"/>
    <w:rsid w:val="00B83E38"/>
    <w:rsid w:val="00BA10E9"/>
    <w:rsid w:val="00BA55E5"/>
    <w:rsid w:val="00C24309"/>
    <w:rsid w:val="00C613EE"/>
    <w:rsid w:val="00CB41EA"/>
    <w:rsid w:val="00CD20B9"/>
    <w:rsid w:val="00D00534"/>
    <w:rsid w:val="00D13CC9"/>
    <w:rsid w:val="00D36794"/>
    <w:rsid w:val="00D5672D"/>
    <w:rsid w:val="00D716B2"/>
    <w:rsid w:val="00D71E20"/>
    <w:rsid w:val="00D80B79"/>
    <w:rsid w:val="00D942DA"/>
    <w:rsid w:val="00DA3221"/>
    <w:rsid w:val="00DB2F90"/>
    <w:rsid w:val="00DE50D3"/>
    <w:rsid w:val="00DE7CC9"/>
    <w:rsid w:val="00DF4FE3"/>
    <w:rsid w:val="00E251B1"/>
    <w:rsid w:val="00E34CFC"/>
    <w:rsid w:val="00E65A92"/>
    <w:rsid w:val="00E71683"/>
    <w:rsid w:val="00E84B09"/>
    <w:rsid w:val="00EA33E4"/>
    <w:rsid w:val="00EC29A1"/>
    <w:rsid w:val="00F03258"/>
    <w:rsid w:val="00F237F3"/>
    <w:rsid w:val="00F23F34"/>
    <w:rsid w:val="00F2512B"/>
    <w:rsid w:val="00F411A6"/>
    <w:rsid w:val="00F967E9"/>
    <w:rsid w:val="00F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13B9F"/>
  <w15:chartTrackingRefBased/>
  <w15:docId w15:val="{E83F52C2-FD4D-4ADB-B14E-76A9B89D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237F3"/>
    <w:pPr>
      <w:keepNext/>
      <w:numPr>
        <w:numId w:val="1"/>
      </w:numPr>
      <w:suppressAutoHyphens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237F3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23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237F3"/>
  </w:style>
  <w:style w:type="paragraph" w:styleId="Rodap">
    <w:name w:val="footer"/>
    <w:basedOn w:val="Normal"/>
    <w:link w:val="RodapChar"/>
    <w:uiPriority w:val="99"/>
    <w:unhideWhenUsed/>
    <w:rsid w:val="00623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7F3"/>
  </w:style>
  <w:style w:type="character" w:customStyle="1" w:styleId="Ttulo1Char">
    <w:name w:val="Título 1 Char"/>
    <w:basedOn w:val="Fontepargpadro"/>
    <w:link w:val="Ttulo1"/>
    <w:rsid w:val="006237F3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Ttulo2Char">
    <w:name w:val="Título 2 Char"/>
    <w:basedOn w:val="Fontepargpadro"/>
    <w:link w:val="Ttulo2"/>
    <w:semiHidden/>
    <w:rsid w:val="006237F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6237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6237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B14C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D0053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66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2A15F-E64E-40CF-B54D-2767A0CF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ednara Gonçalves</dc:creator>
  <cp:keywords/>
  <dc:description/>
  <cp:lastModifiedBy>Vania Priamo</cp:lastModifiedBy>
  <cp:revision>13</cp:revision>
  <dcterms:created xsi:type="dcterms:W3CDTF">2020-11-04T23:31:00Z</dcterms:created>
  <dcterms:modified xsi:type="dcterms:W3CDTF">2020-11-05T00:58:00Z</dcterms:modified>
</cp:coreProperties>
</file>