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AA495" w14:textId="3CB75CE9" w:rsidR="00D13CC9" w:rsidRDefault="00D13CC9" w:rsidP="00D13CC9">
      <w:pPr>
        <w:tabs>
          <w:tab w:val="center" w:pos="4252"/>
          <w:tab w:val="left" w:pos="6265"/>
        </w:tabs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14:paraId="617425EB" w14:textId="77777777" w:rsidR="007C3831" w:rsidRDefault="007C3831" w:rsidP="00D13CC9">
      <w:pPr>
        <w:tabs>
          <w:tab w:val="center" w:pos="4252"/>
          <w:tab w:val="left" w:pos="6265"/>
        </w:tabs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14:paraId="3C79CF89" w14:textId="3D6BA00C" w:rsidR="00D60191" w:rsidRDefault="008D5C47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C47">
        <w:rPr>
          <w:rFonts w:ascii="Times New Roman" w:hAnsi="Times New Roman" w:cs="Times New Roman"/>
          <w:b/>
          <w:bCs/>
          <w:sz w:val="24"/>
          <w:szCs w:val="24"/>
        </w:rPr>
        <w:t>INVESTIGAÇÃO DE ÓBITOS POR SÍFILIS CONGÊNITA</w:t>
      </w:r>
      <w:r>
        <w:rPr>
          <w:rFonts w:ascii="Times New Roman" w:hAnsi="Times New Roman" w:cs="Times New Roman"/>
          <w:b/>
          <w:bCs/>
          <w:sz w:val="24"/>
          <w:szCs w:val="24"/>
        </w:rPr>
        <w:t>: UMA OPORTUNIDADE PARA REFLEXÃO E INTERVENÇÃO NA LINHA DE CUIDADO DA GESTANTE COM SÍFILIS</w:t>
      </w:r>
    </w:p>
    <w:p w14:paraId="64E7BED1" w14:textId="77777777" w:rsidR="008D5C47" w:rsidRDefault="008D5C47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00D8D" w14:textId="0114B8DC" w:rsidR="008D5C47" w:rsidRDefault="008D5C47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03671" w14:textId="77777777" w:rsidR="008D5C47" w:rsidRPr="008D5C47" w:rsidRDefault="008D5C47" w:rsidP="008D5C47">
      <w:pPr>
        <w:pStyle w:val="Ttulo1"/>
        <w:shd w:val="clear" w:color="auto" w:fill="FFFFFF"/>
        <w:ind w:left="229" w:right="422"/>
        <w:rPr>
          <w:color w:val="222222"/>
          <w:sz w:val="24"/>
          <w:szCs w:val="24"/>
        </w:rPr>
      </w:pPr>
      <w:r w:rsidRPr="008D5C47">
        <w:rPr>
          <w:color w:val="222222"/>
          <w:sz w:val="24"/>
          <w:szCs w:val="24"/>
          <w:lang w:val="pt-PT"/>
        </w:rPr>
        <w:t>Francisco Carlos de Senna</w:t>
      </w:r>
    </w:p>
    <w:p w14:paraId="04855865" w14:textId="77777777" w:rsidR="008D5C47" w:rsidRPr="008D5C47" w:rsidRDefault="008D5C47" w:rsidP="008D5C4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8D5C47">
        <w:rPr>
          <w:color w:val="222222"/>
          <w:lang w:val="pt-PT"/>
        </w:rPr>
        <w:t>Graduação: Enfermagem e Obstetrícia; Especialização: Docência Universitária –Universidade Castelo Branco; Desenvolvimento de Recursos Humanos em Saúde com ênfase no Planejamento Estratégico Situacional – ENSP/FIORUZ; Programa de Saúde da Família – Consórcio Universidade Severino Sombra/Ministério da Saúde/CEPUERJ. Atual: Apoiadora do projeto Sífilis Não (LAIS/SEDIS/NESC/UFRN/OPAS/MS)</w:t>
      </w:r>
    </w:p>
    <w:p w14:paraId="0A9CD387" w14:textId="77777777" w:rsidR="008D5C47" w:rsidRPr="008D5C47" w:rsidRDefault="008D5C47" w:rsidP="008D5C4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hyperlink r:id="rId8" w:tgtFrame="_blank" w:history="1">
        <w:r w:rsidRPr="008D5C47">
          <w:rPr>
            <w:rStyle w:val="Hyperlink"/>
            <w:lang w:val="pt-PT"/>
          </w:rPr>
          <w:t>ftcsenna@gmail.com</w:t>
        </w:r>
      </w:hyperlink>
    </w:p>
    <w:p w14:paraId="13049336" w14:textId="77777777" w:rsidR="008D5C47" w:rsidRPr="008D5C47" w:rsidRDefault="008D5C47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51FD7" w14:textId="77777777" w:rsidR="00D60191" w:rsidRPr="008D5C47" w:rsidRDefault="00D6019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F58BC" w14:textId="77777777" w:rsidR="00DA3221" w:rsidRPr="008D5C47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D2B67" w14:textId="77777777" w:rsidR="00D60191" w:rsidRPr="008D5C47" w:rsidRDefault="00D60191" w:rsidP="00D60191">
      <w:pPr>
        <w:pStyle w:val="Ttulo1"/>
        <w:shd w:val="clear" w:color="auto" w:fill="FFFFFF"/>
        <w:ind w:left="229" w:right="422"/>
        <w:rPr>
          <w:color w:val="222222"/>
          <w:sz w:val="24"/>
          <w:szCs w:val="24"/>
        </w:rPr>
      </w:pPr>
      <w:r w:rsidRPr="008D5C47">
        <w:rPr>
          <w:color w:val="222222"/>
          <w:sz w:val="24"/>
          <w:szCs w:val="24"/>
        </w:rPr>
        <w:t>Leandro dos Reis Lage</w:t>
      </w:r>
    </w:p>
    <w:p w14:paraId="5646D96C" w14:textId="64D19DEB" w:rsidR="00D60191" w:rsidRPr="008D5C47" w:rsidRDefault="00D60191" w:rsidP="00D60191">
      <w:pPr>
        <w:pStyle w:val="NormalWeb"/>
        <w:shd w:val="clear" w:color="auto" w:fill="FFFFFF"/>
        <w:spacing w:before="0" w:beforeAutospacing="0" w:after="0" w:afterAutospacing="0"/>
        <w:ind w:left="230" w:right="422"/>
        <w:jc w:val="center"/>
        <w:rPr>
          <w:color w:val="222222"/>
        </w:rPr>
      </w:pPr>
      <w:r w:rsidRPr="008D5C47">
        <w:rPr>
          <w:color w:val="222222"/>
        </w:rPr>
        <w:t>Doutorando em Bioética, Ética aplicada e Saúde coletiva – PPGBIOS/UFF </w:t>
      </w:r>
    </w:p>
    <w:p w14:paraId="770FD740" w14:textId="58A4382E" w:rsidR="00D60191" w:rsidRPr="008D5C47" w:rsidRDefault="00D60191" w:rsidP="00D60191">
      <w:pPr>
        <w:pStyle w:val="NormalWeb"/>
        <w:shd w:val="clear" w:color="auto" w:fill="FFFFFF"/>
        <w:spacing w:before="0" w:beforeAutospacing="0" w:after="0" w:afterAutospacing="0"/>
        <w:ind w:left="230" w:right="422"/>
        <w:jc w:val="center"/>
        <w:rPr>
          <w:color w:val="222222"/>
        </w:rPr>
      </w:pPr>
      <w:r w:rsidRPr="008D5C47">
        <w:rPr>
          <w:color w:val="222222"/>
        </w:rPr>
        <w:t>Mestre em Saúde Coletiva –ISC/UFF </w:t>
      </w:r>
    </w:p>
    <w:p w14:paraId="2F0C278F" w14:textId="4A6C0EFD" w:rsidR="00D60191" w:rsidRPr="008D5C47" w:rsidRDefault="00D60191" w:rsidP="00D60191">
      <w:pPr>
        <w:pStyle w:val="NormalWeb"/>
        <w:shd w:val="clear" w:color="auto" w:fill="FFFFFF"/>
        <w:spacing w:before="0" w:beforeAutospacing="0" w:after="0" w:afterAutospacing="0"/>
        <w:ind w:left="230" w:right="422"/>
        <w:jc w:val="center"/>
        <w:rPr>
          <w:color w:val="222222"/>
        </w:rPr>
      </w:pPr>
      <w:r w:rsidRPr="008D5C47">
        <w:rPr>
          <w:color w:val="222222"/>
        </w:rPr>
        <w:t>Enfermeiro – UNIPLI/ Especialista em Vigilância Sanitária -ENSP/FIOCRUZ</w:t>
      </w:r>
    </w:p>
    <w:p w14:paraId="2E87D10F" w14:textId="29C3E623" w:rsidR="00D60191" w:rsidRPr="008D5C47" w:rsidRDefault="00D60191" w:rsidP="00D60191">
      <w:pPr>
        <w:pStyle w:val="NormalWeb"/>
        <w:shd w:val="clear" w:color="auto" w:fill="FFFFFF"/>
        <w:spacing w:before="0" w:beforeAutospacing="0" w:after="0" w:afterAutospacing="0"/>
        <w:ind w:left="230" w:right="422"/>
        <w:jc w:val="center"/>
        <w:rPr>
          <w:color w:val="222222"/>
        </w:rPr>
      </w:pPr>
      <w:r w:rsidRPr="008D5C47">
        <w:rPr>
          <w:color w:val="222222"/>
        </w:rPr>
        <w:t>Especialista em Saúde Coletiva nos moldes de residência – EEAAC/UFF</w:t>
      </w:r>
    </w:p>
    <w:p w14:paraId="35C1BC58" w14:textId="77777777" w:rsidR="00D60191" w:rsidRPr="008D5C47" w:rsidRDefault="00D60191" w:rsidP="00D60191">
      <w:pPr>
        <w:pStyle w:val="NormalWeb"/>
        <w:shd w:val="clear" w:color="auto" w:fill="FFFFFF"/>
        <w:spacing w:before="0" w:beforeAutospacing="0" w:after="0" w:afterAutospacing="0"/>
        <w:ind w:left="230" w:right="422"/>
        <w:jc w:val="center"/>
        <w:rPr>
          <w:color w:val="222222"/>
        </w:rPr>
      </w:pPr>
      <w:r w:rsidRPr="008D5C47">
        <w:rPr>
          <w:color w:val="222222"/>
        </w:rPr>
        <w:t>Atual: Apoiador do projeto Sífilis Não (LAIS/SEDIS/NESC/UFRN/OPAS/MS)</w:t>
      </w:r>
    </w:p>
    <w:p w14:paraId="64634CD1" w14:textId="77777777" w:rsidR="00D60191" w:rsidRPr="008D5C47" w:rsidRDefault="00D60191" w:rsidP="00D60191">
      <w:pPr>
        <w:pStyle w:val="NormalWeb"/>
        <w:shd w:val="clear" w:color="auto" w:fill="FFFFFF"/>
        <w:spacing w:before="0" w:beforeAutospacing="0" w:after="0" w:afterAutospacing="0"/>
        <w:ind w:left="230" w:right="422"/>
        <w:jc w:val="center"/>
        <w:rPr>
          <w:color w:val="222222"/>
        </w:rPr>
      </w:pPr>
      <w:r w:rsidRPr="008D5C47">
        <w:rPr>
          <w:color w:val="222222"/>
        </w:rPr>
        <w:t>leandro_lage</w:t>
      </w:r>
      <w:hyperlink r:id="rId9" w:tgtFrame="_blank" w:history="1">
        <w:r w:rsidRPr="008D5C47">
          <w:rPr>
            <w:rStyle w:val="Hyperlink"/>
          </w:rPr>
          <w:t>@</w:t>
        </w:r>
      </w:hyperlink>
      <w:hyperlink r:id="rId10" w:tgtFrame="_blank" w:history="1">
        <w:r w:rsidRPr="008D5C47">
          <w:rPr>
            <w:rStyle w:val="Hyperlink"/>
            <w:color w:val="1155CC"/>
          </w:rPr>
          <w:t>yahoo.com.br</w:t>
        </w:r>
      </w:hyperlink>
    </w:p>
    <w:p w14:paraId="2A1996B2" w14:textId="7F2934A7" w:rsidR="00DA3221" w:rsidRPr="008D5C47" w:rsidRDefault="00DA3221" w:rsidP="00D955C9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6EBA1" w14:textId="77777777" w:rsidR="00DA3221" w:rsidRPr="008D5C47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63639" w14:textId="77777777" w:rsidR="00D60191" w:rsidRPr="008D5C47" w:rsidRDefault="00D60191" w:rsidP="00D60191">
      <w:pPr>
        <w:pStyle w:val="Ttulo1"/>
        <w:shd w:val="clear" w:color="auto" w:fill="FFFFFF"/>
        <w:ind w:left="229" w:right="422"/>
        <w:rPr>
          <w:color w:val="222222"/>
          <w:sz w:val="24"/>
          <w:szCs w:val="24"/>
        </w:rPr>
      </w:pPr>
      <w:r w:rsidRPr="008D5C47">
        <w:rPr>
          <w:color w:val="222222"/>
          <w:sz w:val="24"/>
          <w:szCs w:val="24"/>
          <w:lang w:val="pt-PT"/>
        </w:rPr>
        <w:t>Rosana Principe Passini</w:t>
      </w:r>
    </w:p>
    <w:p w14:paraId="235B0180" w14:textId="288F8224" w:rsidR="00D60191" w:rsidRPr="008D5C47" w:rsidRDefault="00D60191" w:rsidP="00D60191">
      <w:pPr>
        <w:pStyle w:val="NormalWeb"/>
        <w:shd w:val="clear" w:color="auto" w:fill="FFFFFF"/>
        <w:spacing w:before="0" w:beforeAutospacing="0" w:after="0" w:afterAutospacing="0"/>
        <w:ind w:left="230" w:right="422"/>
        <w:jc w:val="center"/>
        <w:rPr>
          <w:color w:val="222222"/>
        </w:rPr>
      </w:pPr>
      <w:r w:rsidRPr="008D5C47">
        <w:rPr>
          <w:color w:val="222222"/>
          <w:lang w:val="pt-PT"/>
        </w:rPr>
        <w:t>Doutora em Bioética – UNB. Mestra em Saúde Pública –ENSP/Fiocruz. Especialista em Gestão de Pessoas – FGV. Psicóloga – USU. Áreas de atuação: Saúde Pública. Saúde Suplementar. Educação. Pesquisa. Membro de Comitê de Ética em Pesquisa e Assessoria do sistema CEP/CONEP. Atual: Apoiadora do Projeto Resposta Rápida à Sífilis – Projeto Sífilis Não</w:t>
      </w:r>
      <w:r w:rsidR="00D955C9" w:rsidRPr="008D5C47">
        <w:rPr>
          <w:color w:val="222222"/>
          <w:lang w:val="pt-PT"/>
        </w:rPr>
        <w:t xml:space="preserve"> </w:t>
      </w:r>
      <w:r w:rsidRPr="008D5C47">
        <w:rPr>
          <w:color w:val="222222"/>
          <w:lang w:val="pt-PT"/>
        </w:rPr>
        <w:t>(LAIS/SEDIS/NESC/UFRN/OPAS/MS)</w:t>
      </w:r>
    </w:p>
    <w:p w14:paraId="75554857" w14:textId="77777777" w:rsidR="00D60191" w:rsidRPr="008D5C47" w:rsidRDefault="001C3CB4" w:rsidP="00D60191">
      <w:pPr>
        <w:pStyle w:val="NormalWeb"/>
        <w:shd w:val="clear" w:color="auto" w:fill="FFFFFF"/>
        <w:spacing w:before="0" w:beforeAutospacing="0" w:after="0" w:afterAutospacing="0"/>
        <w:ind w:left="230" w:right="422"/>
        <w:jc w:val="center"/>
        <w:rPr>
          <w:color w:val="222222"/>
        </w:rPr>
      </w:pPr>
      <w:hyperlink r:id="rId11" w:tgtFrame="_blank" w:history="1">
        <w:r w:rsidR="00D60191" w:rsidRPr="008D5C47">
          <w:rPr>
            <w:rStyle w:val="Hyperlink"/>
            <w:lang w:val="pt-PT"/>
          </w:rPr>
          <w:t>rosanapassini24@gmail.com</w:t>
        </w:r>
      </w:hyperlink>
    </w:p>
    <w:p w14:paraId="577715B6" w14:textId="77777777" w:rsidR="00DA3221" w:rsidRPr="008D5C47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D4075" w14:textId="77777777" w:rsidR="00DA3221" w:rsidRPr="008D5C47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169AF" w14:textId="77777777" w:rsidR="00DA3221" w:rsidRPr="008D5C47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87FDB" w14:textId="79A3F951" w:rsidR="00DA3221" w:rsidRPr="008D5C47" w:rsidRDefault="00DA3221" w:rsidP="00DA322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D5C47">
        <w:rPr>
          <w:rFonts w:ascii="Times New Roman" w:hAnsi="Times New Roman" w:cs="Times New Roman"/>
          <w:sz w:val="24"/>
          <w:szCs w:val="24"/>
        </w:rPr>
        <w:br w:type="page"/>
      </w:r>
    </w:p>
    <w:sectPr w:rsidR="00DA3221" w:rsidRPr="008D5C47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547A" w14:textId="77777777" w:rsidR="001C3CB4" w:rsidRDefault="001C3CB4" w:rsidP="006237F3">
      <w:pPr>
        <w:spacing w:after="0" w:line="240" w:lineRule="auto"/>
      </w:pPr>
      <w:r>
        <w:separator/>
      </w:r>
    </w:p>
  </w:endnote>
  <w:endnote w:type="continuationSeparator" w:id="0">
    <w:p w14:paraId="72C7F192" w14:textId="77777777" w:rsidR="001C3CB4" w:rsidRDefault="001C3CB4" w:rsidP="006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62CC" w14:textId="77777777" w:rsidR="00453ED1" w:rsidRDefault="00453ED1" w:rsidP="008763F9">
    <w:pPr>
      <w:pStyle w:val="Rodap"/>
      <w:pBdr>
        <w:top w:val="thinThickSmallGap" w:sz="24" w:space="1" w:color="008000"/>
      </w:pBdr>
    </w:pPr>
    <w:r w:rsidRPr="008763F9">
      <w:rPr>
        <w:i/>
        <w:sz w:val="20"/>
        <w:szCs w:val="20"/>
      </w:rPr>
      <w:t xml:space="preserve">I CONEPS – I Conferência Nacional de Experiências do Projeto </w:t>
    </w:r>
    <w:r w:rsidR="001D56D8" w:rsidRPr="008763F9">
      <w:rPr>
        <w:i/>
        <w:sz w:val="20"/>
        <w:szCs w:val="20"/>
      </w:rPr>
      <w:t>“</w:t>
    </w:r>
    <w:r w:rsidRPr="008763F9">
      <w:rPr>
        <w:i/>
        <w:sz w:val="20"/>
        <w:szCs w:val="20"/>
      </w:rPr>
      <w:t>Sífilis Não</w:t>
    </w:r>
    <w:r w:rsidR="001D56D8" w:rsidRPr="008763F9">
      <w:rPr>
        <w:i/>
        <w:sz w:val="20"/>
        <w:szCs w:val="20"/>
      </w:rPr>
      <w:t>”</w:t>
    </w:r>
    <w:r w:rsidR="008763F9" w:rsidRPr="008763F9">
      <w:rPr>
        <w:i/>
        <w:sz w:val="20"/>
        <w:szCs w:val="20"/>
      </w:rPr>
      <w:t xml:space="preserve">: </w:t>
    </w:r>
    <w:r w:rsidR="001D56D8" w:rsidRPr="008763F9">
      <w:rPr>
        <w:i/>
        <w:sz w:val="20"/>
        <w:szCs w:val="20"/>
      </w:rPr>
      <w:t>apoiadores em ação.</w:t>
    </w:r>
    <w:r w:rsidR="001D56D8" w:rsidRPr="008763F9">
      <w:rPr>
        <w:i/>
        <w:sz w:val="20"/>
      </w:rPr>
      <w:t xml:space="preserve"> </w:t>
    </w:r>
    <w:r w:rsidR="008763F9" w:rsidRPr="008763F9">
      <w:rPr>
        <w:i/>
        <w:sz w:val="20"/>
      </w:rPr>
      <w:t xml:space="preserve"> </w:t>
    </w:r>
    <w:r w:rsidR="008763F9">
      <w:rPr>
        <w:i/>
      </w:rPr>
      <w:tab/>
    </w:r>
    <w:r w:rsidR="008763F9"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D13754">
      <w:rPr>
        <w:i/>
        <w:noProof/>
      </w:rPr>
      <w:t>7</w:t>
    </w:r>
    <w:r>
      <w:rPr>
        <w:i/>
      </w:rPr>
      <w:fldChar w:fldCharType="end"/>
    </w:r>
  </w:p>
  <w:p w14:paraId="23BF18E8" w14:textId="77777777" w:rsidR="00453ED1" w:rsidRDefault="00453ED1">
    <w:pPr>
      <w:pStyle w:val="Rodap"/>
    </w:pPr>
  </w:p>
  <w:p w14:paraId="752B4C3A" w14:textId="77777777" w:rsidR="00453ED1" w:rsidRDefault="00453E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F83BF" w14:textId="77777777" w:rsidR="001C3CB4" w:rsidRDefault="001C3CB4" w:rsidP="006237F3">
      <w:pPr>
        <w:spacing w:after="0" w:line="240" w:lineRule="auto"/>
      </w:pPr>
      <w:r>
        <w:separator/>
      </w:r>
    </w:p>
  </w:footnote>
  <w:footnote w:type="continuationSeparator" w:id="0">
    <w:p w14:paraId="1685A9A7" w14:textId="77777777" w:rsidR="001C3CB4" w:rsidRDefault="001C3CB4" w:rsidP="0062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A775B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7872F" wp14:editId="6559DE14">
          <wp:simplePos x="0" y="0"/>
          <wp:positionH relativeFrom="column">
            <wp:posOffset>-109855</wp:posOffset>
          </wp:positionH>
          <wp:positionV relativeFrom="paragraph">
            <wp:posOffset>-163195</wp:posOffset>
          </wp:positionV>
          <wp:extent cx="970280" cy="57721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sz w:val="18"/>
        <w:szCs w:val="18"/>
      </w:rPr>
      <w:t xml:space="preserve">Projeto Pesquisa Aplicada para Integração Inteligente Orientada ao </w:t>
    </w:r>
  </w:p>
  <w:p w14:paraId="6341C396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Fortalecimento das Redes de Atenção para Resposta Rápida à Sífilis </w:t>
    </w:r>
  </w:p>
  <w:p w14:paraId="6CF9300D" w14:textId="77777777" w:rsidR="006237F3" w:rsidRPr="001D56D8" w:rsidRDefault="006237F3" w:rsidP="001D56D8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>(LAIS/SEDIS/NESC/UFRN/OPAS/MS)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pacing w:val="-2"/>
      </w:rPr>
    </w:lvl>
  </w:abstractNum>
  <w:abstractNum w:abstractNumId="3" w15:restartNumberingAfterBreak="0">
    <w:nsid w:val="3560650B"/>
    <w:multiLevelType w:val="hybridMultilevel"/>
    <w:tmpl w:val="AEE2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F3"/>
    <w:rsid w:val="00034A9D"/>
    <w:rsid w:val="00042C46"/>
    <w:rsid w:val="000779E5"/>
    <w:rsid w:val="000A4EC6"/>
    <w:rsid w:val="000D135F"/>
    <w:rsid w:val="00104EBA"/>
    <w:rsid w:val="001659BB"/>
    <w:rsid w:val="00190910"/>
    <w:rsid w:val="00195A81"/>
    <w:rsid w:val="001C3CB4"/>
    <w:rsid w:val="001D4DA5"/>
    <w:rsid w:val="001D56D8"/>
    <w:rsid w:val="001F6D53"/>
    <w:rsid w:val="00222625"/>
    <w:rsid w:val="00243B49"/>
    <w:rsid w:val="00244601"/>
    <w:rsid w:val="002526A1"/>
    <w:rsid w:val="00262A3B"/>
    <w:rsid w:val="00264C9C"/>
    <w:rsid w:val="00282DC3"/>
    <w:rsid w:val="002A3DAC"/>
    <w:rsid w:val="002C6836"/>
    <w:rsid w:val="00350B62"/>
    <w:rsid w:val="00357932"/>
    <w:rsid w:val="00383757"/>
    <w:rsid w:val="00394445"/>
    <w:rsid w:val="003A639C"/>
    <w:rsid w:val="00453ED1"/>
    <w:rsid w:val="00471070"/>
    <w:rsid w:val="00480339"/>
    <w:rsid w:val="00483018"/>
    <w:rsid w:val="00492FA3"/>
    <w:rsid w:val="00497AA4"/>
    <w:rsid w:val="004A2358"/>
    <w:rsid w:val="004D55AA"/>
    <w:rsid w:val="00506EE5"/>
    <w:rsid w:val="00526CD4"/>
    <w:rsid w:val="00546062"/>
    <w:rsid w:val="00562CB9"/>
    <w:rsid w:val="0056315A"/>
    <w:rsid w:val="005729D3"/>
    <w:rsid w:val="005A4F35"/>
    <w:rsid w:val="005B2F67"/>
    <w:rsid w:val="005F10F0"/>
    <w:rsid w:val="005F22C5"/>
    <w:rsid w:val="006237F3"/>
    <w:rsid w:val="006273A5"/>
    <w:rsid w:val="00643220"/>
    <w:rsid w:val="007236F3"/>
    <w:rsid w:val="00727563"/>
    <w:rsid w:val="00765963"/>
    <w:rsid w:val="007678BA"/>
    <w:rsid w:val="007B121A"/>
    <w:rsid w:val="007C3831"/>
    <w:rsid w:val="007E1256"/>
    <w:rsid w:val="008042A0"/>
    <w:rsid w:val="00822787"/>
    <w:rsid w:val="008763D7"/>
    <w:rsid w:val="008763F9"/>
    <w:rsid w:val="00880FE4"/>
    <w:rsid w:val="008C7A1A"/>
    <w:rsid w:val="008D5C47"/>
    <w:rsid w:val="008F12BF"/>
    <w:rsid w:val="008F2992"/>
    <w:rsid w:val="00910E63"/>
    <w:rsid w:val="009874F4"/>
    <w:rsid w:val="009B3716"/>
    <w:rsid w:val="009B5CBC"/>
    <w:rsid w:val="009D21DA"/>
    <w:rsid w:val="009D5793"/>
    <w:rsid w:val="009D625B"/>
    <w:rsid w:val="009E1984"/>
    <w:rsid w:val="009E3F6A"/>
    <w:rsid w:val="009F135F"/>
    <w:rsid w:val="00A7411B"/>
    <w:rsid w:val="00A8323F"/>
    <w:rsid w:val="00A84518"/>
    <w:rsid w:val="00AF5A43"/>
    <w:rsid w:val="00B0181F"/>
    <w:rsid w:val="00B14C24"/>
    <w:rsid w:val="00B24B39"/>
    <w:rsid w:val="00B70FE7"/>
    <w:rsid w:val="00B83E38"/>
    <w:rsid w:val="00BA10E9"/>
    <w:rsid w:val="00BA55E5"/>
    <w:rsid w:val="00BB0173"/>
    <w:rsid w:val="00BB2770"/>
    <w:rsid w:val="00C24309"/>
    <w:rsid w:val="00C613EE"/>
    <w:rsid w:val="00C711F2"/>
    <w:rsid w:val="00CB41EA"/>
    <w:rsid w:val="00CD20B9"/>
    <w:rsid w:val="00D00534"/>
    <w:rsid w:val="00D13754"/>
    <w:rsid w:val="00D13CC9"/>
    <w:rsid w:val="00D36794"/>
    <w:rsid w:val="00D5672D"/>
    <w:rsid w:val="00D60191"/>
    <w:rsid w:val="00D716B2"/>
    <w:rsid w:val="00D71E20"/>
    <w:rsid w:val="00D80B79"/>
    <w:rsid w:val="00D942DA"/>
    <w:rsid w:val="00D955C9"/>
    <w:rsid w:val="00DA3221"/>
    <w:rsid w:val="00DB2F90"/>
    <w:rsid w:val="00DE50D3"/>
    <w:rsid w:val="00DE7CC9"/>
    <w:rsid w:val="00E251B1"/>
    <w:rsid w:val="00E34CFC"/>
    <w:rsid w:val="00E542F9"/>
    <w:rsid w:val="00E572C5"/>
    <w:rsid w:val="00E65A92"/>
    <w:rsid w:val="00E71683"/>
    <w:rsid w:val="00E84B09"/>
    <w:rsid w:val="00EA33E4"/>
    <w:rsid w:val="00F03258"/>
    <w:rsid w:val="00F21BC2"/>
    <w:rsid w:val="00F237F3"/>
    <w:rsid w:val="00F23F34"/>
    <w:rsid w:val="00F2512B"/>
    <w:rsid w:val="00F27E9B"/>
    <w:rsid w:val="00F411A6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13B9F"/>
  <w15:docId w15:val="{D0619966-8DB3-4DE4-BEC2-A2DB4227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37F3"/>
    <w:pPr>
      <w:keepNext/>
      <w:numPr>
        <w:numId w:val="1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237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37F3"/>
  </w:style>
  <w:style w:type="paragraph" w:styleId="Rodap">
    <w:name w:val="footer"/>
    <w:basedOn w:val="Normal"/>
    <w:link w:val="RodapChar"/>
    <w:uiPriority w:val="99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F3"/>
  </w:style>
  <w:style w:type="character" w:customStyle="1" w:styleId="Ttulo1Char">
    <w:name w:val="Título 1 Char"/>
    <w:basedOn w:val="Fontepargpadro"/>
    <w:link w:val="Ttulo1"/>
    <w:rsid w:val="006237F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2Char">
    <w:name w:val="Título 2 Char"/>
    <w:basedOn w:val="Fontepargpadro"/>
    <w:link w:val="Ttulo2"/>
    <w:semiHidden/>
    <w:rsid w:val="006237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237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23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14C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0053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csenna@gma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anapassini24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ahoo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anapassini24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CDAF-8FB1-467B-9181-CE2E3D69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ednara Gonçalves</dc:creator>
  <cp:lastModifiedBy>Cliente</cp:lastModifiedBy>
  <cp:revision>3</cp:revision>
  <dcterms:created xsi:type="dcterms:W3CDTF">2020-11-05T00:44:00Z</dcterms:created>
  <dcterms:modified xsi:type="dcterms:W3CDTF">2020-11-05T01:39:00Z</dcterms:modified>
</cp:coreProperties>
</file>