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A495" w14:textId="77777777" w:rsidR="00D13CC9" w:rsidRDefault="00D13CC9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09F3A70F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CB11B" w14:textId="7037E01D" w:rsidR="00DA3221" w:rsidRPr="004D55AA" w:rsidRDefault="008569A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NÃO ESTAMOS SÓS</w:t>
      </w:r>
      <w:r w:rsidR="002067E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 TRABALHO INTEGRADO</w:t>
      </w:r>
      <w:r w:rsidR="00A42255">
        <w:rPr>
          <w:rFonts w:ascii="Times New Roman" w:hAnsi="Times New Roman" w:cs="Times New Roman"/>
          <w:b/>
          <w:sz w:val="24"/>
          <w:szCs w:val="24"/>
        </w:rPr>
        <w:t xml:space="preserve"> DO APOIO</w:t>
      </w:r>
    </w:p>
    <w:p w14:paraId="3504AD37" w14:textId="77777777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5D699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F4FE" w14:textId="08F89FFE" w:rsidR="00DA3221" w:rsidRPr="004D55AA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Vania Priamo</w:t>
      </w:r>
    </w:p>
    <w:p w14:paraId="7FA33C75" w14:textId="46425DE8" w:rsidR="0024575B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1DD">
        <w:rPr>
          <w:rFonts w:ascii="Times New Roman" w:hAnsi="Times New Roman" w:cs="Times New Roman"/>
          <w:sz w:val="24"/>
          <w:szCs w:val="24"/>
        </w:rPr>
        <w:t>Fisioterapeuta, Mestra em Saúde Coletiva, com Residência em Saúde da Família, Especialista em Educação Permanente em Saúde e Ativadores de Mudança da Formação Profissional em Saúde. Apoiadora de Núcleo da Residência Multiprofissional em Saúde da Família</w:t>
      </w:r>
      <w:r w:rsidR="007B5DF7">
        <w:rPr>
          <w:rFonts w:ascii="Times New Roman" w:hAnsi="Times New Roman" w:cs="Times New Roman"/>
          <w:sz w:val="24"/>
          <w:szCs w:val="24"/>
        </w:rPr>
        <w:t xml:space="preserve">. </w:t>
      </w:r>
      <w:r w:rsidR="007B5DF7" w:rsidRPr="00DF4FE3">
        <w:rPr>
          <w:rFonts w:ascii="Times New Roman" w:hAnsi="Times New Roman" w:cs="Times New Roman"/>
          <w:sz w:val="24"/>
          <w:szCs w:val="24"/>
        </w:rPr>
        <w:t xml:space="preserve">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="007B5DF7"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5CE1CD5E" w14:textId="66305347" w:rsidR="000661DD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vania.priamo@lais.huol.ufrn.br</w:t>
      </w:r>
    </w:p>
    <w:p w14:paraId="66F7A9F3" w14:textId="77777777" w:rsidR="000661DD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A4579" w14:textId="5D4F43A2" w:rsidR="00DA3221" w:rsidRPr="009D5793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Sofia</w:t>
      </w:r>
      <w:r w:rsidR="00F967E9">
        <w:rPr>
          <w:rFonts w:ascii="Times New Roman" w:hAnsi="Times New Roman" w:cs="Times New Roman"/>
          <w:b/>
          <w:sz w:val="24"/>
          <w:szCs w:val="24"/>
        </w:rPr>
        <w:t xml:space="preserve"> Campos dos Santos</w:t>
      </w:r>
    </w:p>
    <w:p w14:paraId="0D1D08E8" w14:textId="0B0A760B" w:rsidR="00F967E9" w:rsidRDefault="00F967E9" w:rsidP="00F967E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7E9">
        <w:rPr>
          <w:rFonts w:ascii="Times New Roman" w:hAnsi="Times New Roman" w:cs="Times New Roman"/>
          <w:sz w:val="24"/>
          <w:szCs w:val="24"/>
        </w:rPr>
        <w:t>Terapeuta Ocupacional, Especialista em Saúde do Trabalhador, Técnica da Secretaria Municipal de Saúde de Salvador, Referência para Sífilis/ Setor de Acompanhamento das IST.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DF4FE3">
        <w:rPr>
          <w:rFonts w:ascii="Times New Roman" w:hAnsi="Times New Roman" w:cs="Times New Roman"/>
          <w:sz w:val="24"/>
          <w:szCs w:val="24"/>
        </w:rPr>
        <w:t xml:space="preserve">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="007B5DF7"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6A17B45B" w14:textId="7DC63603" w:rsidR="000661DD" w:rsidRDefault="000661DD" w:rsidP="00F967E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sofia.santos@</w:t>
      </w:r>
      <w:r>
        <w:rPr>
          <w:rFonts w:ascii="Times New Roman" w:hAnsi="Times New Roman" w:cs="Times New Roman"/>
          <w:sz w:val="24"/>
          <w:szCs w:val="24"/>
        </w:rPr>
        <w:t>lais.huol.ufrn.br</w:t>
      </w:r>
    </w:p>
    <w:p w14:paraId="577715B6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E923B" w14:textId="37957783" w:rsidR="00DA3221" w:rsidRPr="004D55AA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Jamile</w:t>
      </w:r>
      <w:r w:rsidR="00962033">
        <w:rPr>
          <w:rFonts w:ascii="Times New Roman" w:hAnsi="Times New Roman" w:cs="Times New Roman"/>
          <w:b/>
          <w:sz w:val="24"/>
          <w:szCs w:val="24"/>
        </w:rPr>
        <w:t xml:space="preserve"> Soares dos Santos</w:t>
      </w:r>
    </w:p>
    <w:p w14:paraId="55515B0C" w14:textId="6E45600C" w:rsidR="00035C4C" w:rsidRDefault="00DF4FE3" w:rsidP="00DF4FE3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FE3">
        <w:rPr>
          <w:rFonts w:ascii="Times New Roman" w:hAnsi="Times New Roman" w:cs="Times New Roman"/>
          <w:sz w:val="24"/>
          <w:szCs w:val="24"/>
        </w:rPr>
        <w:t xml:space="preserve">Assistente Social, Pedagoga, Especialista em Atenção Integral ao Consumo e Consumidores de álcool e outras drogas, Especialista em Serviço Social, Saúde e Contemporaneidade. 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52C109DA" w14:textId="0DF4A763" w:rsidR="000661DD" w:rsidRPr="00EA33E4" w:rsidRDefault="000661DD" w:rsidP="00DF4FE3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jamile.santos</w:t>
      </w:r>
      <w:r>
        <w:rPr>
          <w:rFonts w:ascii="Times New Roman" w:hAnsi="Times New Roman" w:cs="Times New Roman"/>
          <w:sz w:val="24"/>
          <w:szCs w:val="24"/>
        </w:rPr>
        <w:t>@lais.huol.ufrn.br</w:t>
      </w:r>
    </w:p>
    <w:sectPr w:rsidR="000661DD" w:rsidRPr="00EA33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3A1B" w14:textId="77777777" w:rsidR="00E71683" w:rsidRDefault="00E71683" w:rsidP="006237F3">
      <w:pPr>
        <w:spacing w:after="0" w:line="240" w:lineRule="auto"/>
      </w:pPr>
      <w:r>
        <w:separator/>
      </w:r>
    </w:p>
  </w:endnote>
  <w:endnote w:type="continuationSeparator" w:id="0">
    <w:p w14:paraId="09DE3F4A" w14:textId="77777777" w:rsidR="00E71683" w:rsidRDefault="00E71683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546062">
      <w:rPr>
        <w:i/>
        <w:noProof/>
      </w:rPr>
      <w:t>7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AA48E" w14:textId="77777777" w:rsidR="00E71683" w:rsidRDefault="00E71683" w:rsidP="006237F3">
      <w:pPr>
        <w:spacing w:after="0" w:line="240" w:lineRule="auto"/>
      </w:pPr>
      <w:r>
        <w:separator/>
      </w:r>
    </w:p>
  </w:footnote>
  <w:footnote w:type="continuationSeparator" w:id="0">
    <w:p w14:paraId="6B6BF6CF" w14:textId="77777777" w:rsidR="00E71683" w:rsidRDefault="00E71683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F3"/>
    <w:rsid w:val="00034A9D"/>
    <w:rsid w:val="00035C4C"/>
    <w:rsid w:val="00042C46"/>
    <w:rsid w:val="000661DD"/>
    <w:rsid w:val="000779E5"/>
    <w:rsid w:val="000D135F"/>
    <w:rsid w:val="00190910"/>
    <w:rsid w:val="00195A81"/>
    <w:rsid w:val="001D4DA5"/>
    <w:rsid w:val="001D56D8"/>
    <w:rsid w:val="002067E2"/>
    <w:rsid w:val="00222625"/>
    <w:rsid w:val="00243B49"/>
    <w:rsid w:val="00244601"/>
    <w:rsid w:val="0024575B"/>
    <w:rsid w:val="002526A1"/>
    <w:rsid w:val="00262A3B"/>
    <w:rsid w:val="00264C9C"/>
    <w:rsid w:val="002A3DAC"/>
    <w:rsid w:val="002C6836"/>
    <w:rsid w:val="00350B62"/>
    <w:rsid w:val="00357932"/>
    <w:rsid w:val="003A639C"/>
    <w:rsid w:val="003F7061"/>
    <w:rsid w:val="00453ED1"/>
    <w:rsid w:val="00480339"/>
    <w:rsid w:val="00492FA3"/>
    <w:rsid w:val="00497AA4"/>
    <w:rsid w:val="004D55AA"/>
    <w:rsid w:val="00526CD4"/>
    <w:rsid w:val="00546062"/>
    <w:rsid w:val="0056315A"/>
    <w:rsid w:val="00572EF2"/>
    <w:rsid w:val="005B2F67"/>
    <w:rsid w:val="006237F3"/>
    <w:rsid w:val="006273A5"/>
    <w:rsid w:val="00643220"/>
    <w:rsid w:val="007236F3"/>
    <w:rsid w:val="00727563"/>
    <w:rsid w:val="007678BA"/>
    <w:rsid w:val="007B121A"/>
    <w:rsid w:val="007B5DF7"/>
    <w:rsid w:val="007E1256"/>
    <w:rsid w:val="00822787"/>
    <w:rsid w:val="008569AB"/>
    <w:rsid w:val="008763D7"/>
    <w:rsid w:val="008763F9"/>
    <w:rsid w:val="00880FE4"/>
    <w:rsid w:val="008B3827"/>
    <w:rsid w:val="008C7A1A"/>
    <w:rsid w:val="008F12BF"/>
    <w:rsid w:val="008F2992"/>
    <w:rsid w:val="00962033"/>
    <w:rsid w:val="009874F4"/>
    <w:rsid w:val="009D21DA"/>
    <w:rsid w:val="009D5793"/>
    <w:rsid w:val="009D625B"/>
    <w:rsid w:val="009E2A54"/>
    <w:rsid w:val="00A074AD"/>
    <w:rsid w:val="00A42255"/>
    <w:rsid w:val="00A7411B"/>
    <w:rsid w:val="00A8323F"/>
    <w:rsid w:val="00A84518"/>
    <w:rsid w:val="00AF5A43"/>
    <w:rsid w:val="00B0181F"/>
    <w:rsid w:val="00B14C24"/>
    <w:rsid w:val="00B24B39"/>
    <w:rsid w:val="00B33251"/>
    <w:rsid w:val="00B83E38"/>
    <w:rsid w:val="00BA10E9"/>
    <w:rsid w:val="00BA55E5"/>
    <w:rsid w:val="00C24309"/>
    <w:rsid w:val="00C613EE"/>
    <w:rsid w:val="00CB41EA"/>
    <w:rsid w:val="00CD20B9"/>
    <w:rsid w:val="00D0053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DF4FE3"/>
    <w:rsid w:val="00E251B1"/>
    <w:rsid w:val="00E34CFC"/>
    <w:rsid w:val="00E65A92"/>
    <w:rsid w:val="00E71683"/>
    <w:rsid w:val="00E84B09"/>
    <w:rsid w:val="00EA33E4"/>
    <w:rsid w:val="00EC29A1"/>
    <w:rsid w:val="00F03258"/>
    <w:rsid w:val="00F237F3"/>
    <w:rsid w:val="00F23F34"/>
    <w:rsid w:val="00F2512B"/>
    <w:rsid w:val="00F411A6"/>
    <w:rsid w:val="00F967E9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13B9F"/>
  <w15:chartTrackingRefBased/>
  <w15:docId w15:val="{E83F52C2-FD4D-4ADB-B14E-76A9B89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A15F-E64E-40CF-B54D-2767A0CF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ednara Gonçalves</dc:creator>
  <cp:keywords/>
  <dc:description/>
  <cp:lastModifiedBy>Vania Priamo</cp:lastModifiedBy>
  <cp:revision>6</cp:revision>
  <dcterms:created xsi:type="dcterms:W3CDTF">2020-11-05T00:59:00Z</dcterms:created>
  <dcterms:modified xsi:type="dcterms:W3CDTF">2020-11-05T01:03:00Z</dcterms:modified>
</cp:coreProperties>
</file>