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AA495" w14:textId="77777777" w:rsidR="00D13CC9" w:rsidRDefault="00D13CC9" w:rsidP="00D13CC9">
      <w:pPr>
        <w:tabs>
          <w:tab w:val="center" w:pos="4252"/>
          <w:tab w:val="left" w:pos="6265"/>
        </w:tabs>
        <w:jc w:val="center"/>
        <w:rPr>
          <w:rFonts w:ascii="Times New Roman" w:hAnsi="Times New Roman" w:cs="Times New Roman"/>
          <w:i/>
          <w:sz w:val="24"/>
          <w:szCs w:val="24"/>
          <w:lang w:eastAsia="zh-CN"/>
        </w:rPr>
      </w:pPr>
    </w:p>
    <w:p w14:paraId="70DA8380" w14:textId="7C79CDDB" w:rsidR="00DA3221" w:rsidRDefault="00DA3221" w:rsidP="00DA3221">
      <w:pPr>
        <w:tabs>
          <w:tab w:val="left" w:pos="1305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7DB4690" w14:textId="77777777" w:rsidR="00881CC5" w:rsidRDefault="00881CC5" w:rsidP="00DA3221">
      <w:pPr>
        <w:tabs>
          <w:tab w:val="left" w:pos="1305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22EF3D4" w14:textId="77777777" w:rsidR="00881CC5" w:rsidRPr="00DA3221" w:rsidRDefault="00881CC5" w:rsidP="00DA3221">
      <w:pPr>
        <w:tabs>
          <w:tab w:val="left" w:pos="1305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9F3A70F" w14:textId="77777777" w:rsidR="00DA3221" w:rsidRPr="004D55AA" w:rsidRDefault="00DA3221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1BBBD6" w14:textId="0E271AE5" w:rsidR="00881CC5" w:rsidRPr="00881CC5" w:rsidRDefault="00881CC5" w:rsidP="00881CC5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881CC5">
        <w:rPr>
          <w:rFonts w:ascii="Times New Roman" w:hAnsi="Times New Roman" w:cs="Times New Roman"/>
          <w:b/>
          <w:sz w:val="24"/>
          <w:szCs w:val="24"/>
        </w:rPr>
        <w:t>EBMATRICIAMENTO COM AS EQUIPES DA ATENÇÃO PRIMÁRIA À SAÚDE: CONTRIBUIÇÕES PARA O ENFRENTAMENTO DA SÍFILIS</w:t>
      </w:r>
    </w:p>
    <w:p w14:paraId="36B6673A" w14:textId="6517F4D5" w:rsidR="00DA3221" w:rsidRPr="006E389A" w:rsidRDefault="00DA3221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EA2E607" w14:textId="77777777" w:rsidR="00DA3221" w:rsidRDefault="00DA3221" w:rsidP="00DA322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4CECF9" w14:textId="77777777" w:rsidR="00881CC5" w:rsidRPr="004D55AA" w:rsidRDefault="00881CC5" w:rsidP="00DA3221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F58BC" w14:textId="77777777" w:rsidR="00DA3221" w:rsidRPr="004D55AA" w:rsidRDefault="00DA3221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DBF4FE" w14:textId="1B41EF76" w:rsidR="00DA3221" w:rsidRPr="004D55AA" w:rsidRDefault="008976FC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Katherine Jeronimo Lima</w:t>
      </w:r>
    </w:p>
    <w:p w14:paraId="4F52A62A" w14:textId="16C6B015" w:rsidR="00DA3221" w:rsidRDefault="008976FC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Enfermeira </w:t>
      </w:r>
      <w:r w:rsidR="000640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Mestre em Saúde Coletiva</w:t>
      </w:r>
      <w:r w:rsidR="00DA3221" w:rsidRPr="00EA33E4">
        <w:rPr>
          <w:rFonts w:ascii="Times New Roman" w:hAnsi="Times New Roman" w:cs="Times New Roman"/>
          <w:sz w:val="24"/>
          <w:szCs w:val="24"/>
        </w:rPr>
        <w:t>;</w:t>
      </w:r>
    </w:p>
    <w:p w14:paraId="30BD76B2" w14:textId="59B96216" w:rsidR="00DA3221" w:rsidRPr="004D55AA" w:rsidRDefault="008976FC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Apoiadora do Projeto Sífilis Não, município de Caucaia. </w:t>
      </w:r>
    </w:p>
    <w:p w14:paraId="6F7F518B" w14:textId="4794CE09" w:rsidR="00DA3221" w:rsidRDefault="00DA3221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79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881CC5" w:rsidRPr="00A77784">
          <w:rPr>
            <w:rStyle w:val="Hyperlink"/>
            <w:rFonts w:ascii="Times New Roman" w:hAnsi="Times New Roman" w:cs="Times New Roman"/>
            <w:sz w:val="24"/>
            <w:szCs w:val="24"/>
          </w:rPr>
          <w:t>katherine.jeronimo@gmail.com</w:t>
        </w:r>
      </w:hyperlink>
    </w:p>
    <w:p w14:paraId="62D416F2" w14:textId="77777777" w:rsidR="00881CC5" w:rsidRDefault="00881CC5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23965E" w14:textId="77777777" w:rsidR="00881CC5" w:rsidRPr="009D5793" w:rsidRDefault="00881CC5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B6EBA1" w14:textId="77777777" w:rsidR="00DA3221" w:rsidRPr="009D5793" w:rsidRDefault="00DA3221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7A4579" w14:textId="62A842E7" w:rsidR="00DA3221" w:rsidRPr="009D5793" w:rsidRDefault="008976FC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Simara Moreira</w:t>
      </w:r>
      <w:r w:rsidR="00E633C2">
        <w:rPr>
          <w:rFonts w:ascii="Times New Roman" w:hAnsi="Times New Roman" w:cs="Times New Roman"/>
          <w:b/>
          <w:sz w:val="24"/>
          <w:szCs w:val="24"/>
        </w:rPr>
        <w:t xml:space="preserve"> de Macêdo</w:t>
      </w:r>
      <w:bookmarkStart w:id="0" w:name="_GoBack"/>
      <w:bookmarkEnd w:id="0"/>
    </w:p>
    <w:p w14:paraId="23C7FF76" w14:textId="4B628846" w:rsidR="00DA3221" w:rsidRDefault="008976FC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Enfermeira</w:t>
      </w:r>
      <w:r w:rsidR="000640EE">
        <w:rPr>
          <w:rFonts w:ascii="Times New Roman" w:hAnsi="Times New Roman" w:cs="Times New Roman"/>
          <w:sz w:val="24"/>
          <w:szCs w:val="24"/>
        </w:rPr>
        <w:t xml:space="preserve">. </w:t>
      </w:r>
      <w:r w:rsidRPr="008976FC">
        <w:rPr>
          <w:rFonts w:ascii="Times New Roman" w:hAnsi="Times New Roman" w:cs="Times New Roman"/>
          <w:sz w:val="24"/>
          <w:szCs w:val="24"/>
          <w:shd w:val="clear" w:color="auto" w:fill="FFFFFF"/>
        </w:rPr>
        <w:t>Doutora</w:t>
      </w:r>
      <w:r w:rsidRPr="008976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Cuidados Clínicos em Enfermagem e Saúde</w:t>
      </w:r>
      <w:r w:rsidR="00DA3221" w:rsidRPr="008976FC">
        <w:rPr>
          <w:rFonts w:ascii="Times New Roman" w:hAnsi="Times New Roman" w:cs="Times New Roman"/>
          <w:sz w:val="24"/>
          <w:szCs w:val="24"/>
        </w:rPr>
        <w:t>;</w:t>
      </w:r>
    </w:p>
    <w:p w14:paraId="4AA016CD" w14:textId="426694D2" w:rsidR="00DA3221" w:rsidRPr="004D55AA" w:rsidRDefault="008976FC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Coordenação da Atenção Primária à Saúde, Secretaria Municipal de Caucaia</w:t>
      </w:r>
      <w:r w:rsidR="00DA3221" w:rsidRPr="00EA33E4">
        <w:rPr>
          <w:rFonts w:ascii="Times New Roman" w:hAnsi="Times New Roman" w:cs="Times New Roman"/>
          <w:sz w:val="24"/>
          <w:szCs w:val="24"/>
        </w:rPr>
        <w:t>.</w:t>
      </w:r>
    </w:p>
    <w:p w14:paraId="2429177E" w14:textId="41EDC822" w:rsidR="00DA3221" w:rsidRDefault="008976FC" w:rsidP="008976FC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881CC5" w:rsidRPr="00A77784">
          <w:rPr>
            <w:rStyle w:val="Hyperlink"/>
            <w:rFonts w:ascii="Times New Roman" w:hAnsi="Times New Roman" w:cs="Times New Roman"/>
            <w:sz w:val="24"/>
            <w:szCs w:val="24"/>
          </w:rPr>
          <w:t>simaradistv@gmail.com</w:t>
        </w:r>
      </w:hyperlink>
    </w:p>
    <w:p w14:paraId="22E9E4C3" w14:textId="77777777" w:rsidR="00881CC5" w:rsidRDefault="00881CC5" w:rsidP="008976FC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DD4075" w14:textId="77777777" w:rsidR="00DA3221" w:rsidRDefault="00DA3221" w:rsidP="000C463B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BE7F2" w14:textId="77777777" w:rsidR="00881CC5" w:rsidRDefault="00881CC5" w:rsidP="000C463B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E923B" w14:textId="6DF9366F" w:rsidR="00DA3221" w:rsidRPr="004D55AA" w:rsidRDefault="004F0BA2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Marco Túlio Aguiar Mourão Ribeiro</w:t>
      </w:r>
    </w:p>
    <w:p w14:paraId="7D3CD771" w14:textId="08A0F81E" w:rsidR="00DA3221" w:rsidRDefault="004F0BA2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640EE">
        <w:rPr>
          <w:rFonts w:ascii="Times New Roman" w:hAnsi="Times New Roman" w:cs="Times New Roman"/>
          <w:sz w:val="24"/>
          <w:szCs w:val="24"/>
        </w:rPr>
        <w:t xml:space="preserve">édico de Família e Comunidade. </w:t>
      </w:r>
      <w:r>
        <w:rPr>
          <w:rFonts w:ascii="Times New Roman" w:hAnsi="Times New Roman" w:cs="Times New Roman"/>
          <w:sz w:val="24"/>
          <w:szCs w:val="24"/>
        </w:rPr>
        <w:t>Mestre em Saúde Pública</w:t>
      </w:r>
    </w:p>
    <w:p w14:paraId="0F6EABAC" w14:textId="2A125D5D" w:rsidR="00DA3221" w:rsidRPr="00EA33E4" w:rsidRDefault="000C463B" w:rsidP="004F0BA2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da Universidade Federal do Ceará.</w:t>
      </w:r>
      <w:r w:rsidR="000640EE">
        <w:rPr>
          <w:rFonts w:ascii="Times New Roman" w:hAnsi="Times New Roman" w:cs="Times New Roman"/>
          <w:sz w:val="24"/>
          <w:szCs w:val="24"/>
        </w:rPr>
        <w:t xml:space="preserve"> </w:t>
      </w:r>
      <w:r w:rsidR="004F0BA2">
        <w:rPr>
          <w:rFonts w:ascii="Times New Roman" w:hAnsi="Times New Roman" w:cs="Times New Roman"/>
          <w:sz w:val="24"/>
          <w:szCs w:val="24"/>
        </w:rPr>
        <w:t xml:space="preserve">Médico assessor, Secretaria Municipal de Caucaia </w:t>
      </w:r>
    </w:p>
    <w:p w14:paraId="17D169AF" w14:textId="6B4721D5" w:rsidR="00DA3221" w:rsidRDefault="00881CC5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A77784">
          <w:rPr>
            <w:rStyle w:val="Hyperlink"/>
            <w:rFonts w:ascii="Times New Roman" w:hAnsi="Times New Roman" w:cs="Times New Roman"/>
            <w:sz w:val="24"/>
            <w:szCs w:val="24"/>
          </w:rPr>
          <w:t>marcotuliomfc@gmail.com</w:t>
        </w:r>
      </w:hyperlink>
    </w:p>
    <w:p w14:paraId="376E0070" w14:textId="77777777" w:rsidR="00881CC5" w:rsidRDefault="00881CC5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C9866E" w14:textId="77777777" w:rsidR="00DA3221" w:rsidRDefault="00DA3221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B0FB79" w14:textId="77777777" w:rsidR="00881CC5" w:rsidRPr="00EA33E4" w:rsidRDefault="00881CC5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37224C" w14:textId="455EBD56" w:rsidR="00DA3221" w:rsidRPr="00EA33E4" w:rsidRDefault="000640EE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Vilalba Carlos Lima Martins Bezerra</w:t>
      </w:r>
    </w:p>
    <w:p w14:paraId="132B8C83" w14:textId="4E4B6647" w:rsidR="00DA3221" w:rsidRDefault="000640EE" w:rsidP="00DA3221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Fisioterapeuta. Especialista em Saúde Pública</w:t>
      </w:r>
      <w:r w:rsidR="00DA3221" w:rsidRPr="00EA33E4">
        <w:rPr>
          <w:rFonts w:ascii="Times New Roman" w:hAnsi="Times New Roman" w:cs="Times New Roman"/>
          <w:sz w:val="24"/>
          <w:szCs w:val="24"/>
        </w:rPr>
        <w:t>;</w:t>
      </w:r>
    </w:p>
    <w:p w14:paraId="78CD35DE" w14:textId="25101F74" w:rsidR="00DA3221" w:rsidRDefault="000640EE" w:rsidP="000640EE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Coordenação da Atenção Primária à Saúde, Secretaria Municipal de Caucaia</w:t>
      </w:r>
      <w:r w:rsidRPr="00EA33E4">
        <w:rPr>
          <w:rFonts w:ascii="Times New Roman" w:hAnsi="Times New Roman" w:cs="Times New Roman"/>
          <w:sz w:val="24"/>
          <w:szCs w:val="24"/>
        </w:rPr>
        <w:t>.</w:t>
      </w:r>
      <w:r w:rsidRPr="004D55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3595D" w14:textId="43B83DC9" w:rsidR="000640EE" w:rsidRDefault="00881CC5" w:rsidP="000640EE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A77784">
          <w:rPr>
            <w:rStyle w:val="Hyperlink"/>
            <w:rFonts w:ascii="Times New Roman" w:hAnsi="Times New Roman" w:cs="Times New Roman"/>
            <w:sz w:val="24"/>
            <w:szCs w:val="24"/>
          </w:rPr>
          <w:t>vilalbacarlos_@hotmail.com</w:t>
        </w:r>
      </w:hyperlink>
    </w:p>
    <w:p w14:paraId="4AAC2061" w14:textId="77777777" w:rsidR="00881CC5" w:rsidRDefault="00881CC5" w:rsidP="000640EE">
      <w:pPr>
        <w:tabs>
          <w:tab w:val="left" w:pos="13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703787" w14:textId="684DB74D" w:rsidR="00DA3221" w:rsidRDefault="00DA3221" w:rsidP="00E633C2">
      <w:pPr>
        <w:rPr>
          <w:rFonts w:ascii="Times New Roman" w:hAnsi="Times New Roman" w:cs="Times New Roman"/>
          <w:sz w:val="24"/>
          <w:szCs w:val="24"/>
        </w:rPr>
      </w:pPr>
    </w:p>
    <w:sectPr w:rsidR="00DA3221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82AE7" w14:textId="77777777" w:rsidR="007C579D" w:rsidRDefault="007C579D" w:rsidP="006237F3">
      <w:pPr>
        <w:spacing w:after="0" w:line="240" w:lineRule="auto"/>
      </w:pPr>
      <w:r>
        <w:separator/>
      </w:r>
    </w:p>
  </w:endnote>
  <w:endnote w:type="continuationSeparator" w:id="0">
    <w:p w14:paraId="4E5A1E52" w14:textId="77777777" w:rsidR="007C579D" w:rsidRDefault="007C579D" w:rsidP="0062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462CC" w14:textId="77777777" w:rsidR="00453ED1" w:rsidRDefault="00453ED1" w:rsidP="008763F9">
    <w:pPr>
      <w:pStyle w:val="Rodap"/>
      <w:pBdr>
        <w:top w:val="thinThickSmallGap" w:sz="24" w:space="1" w:color="008000"/>
      </w:pBdr>
    </w:pPr>
    <w:r w:rsidRPr="008763F9">
      <w:rPr>
        <w:i/>
        <w:sz w:val="20"/>
        <w:szCs w:val="20"/>
      </w:rPr>
      <w:t xml:space="preserve">I CONEPS – I Conferência Nacional de Experiências do Projeto </w:t>
    </w:r>
    <w:r w:rsidR="001D56D8" w:rsidRPr="008763F9">
      <w:rPr>
        <w:i/>
        <w:sz w:val="20"/>
        <w:szCs w:val="20"/>
      </w:rPr>
      <w:t>“</w:t>
    </w:r>
    <w:r w:rsidRPr="008763F9">
      <w:rPr>
        <w:i/>
        <w:sz w:val="20"/>
        <w:szCs w:val="20"/>
      </w:rPr>
      <w:t>Sífilis Não</w:t>
    </w:r>
    <w:r w:rsidR="001D56D8" w:rsidRPr="008763F9">
      <w:rPr>
        <w:i/>
        <w:sz w:val="20"/>
        <w:szCs w:val="20"/>
      </w:rPr>
      <w:t>”</w:t>
    </w:r>
    <w:r w:rsidR="008763F9" w:rsidRPr="008763F9">
      <w:rPr>
        <w:i/>
        <w:sz w:val="20"/>
        <w:szCs w:val="20"/>
      </w:rPr>
      <w:t xml:space="preserve">: </w:t>
    </w:r>
    <w:r w:rsidR="001D56D8" w:rsidRPr="008763F9">
      <w:rPr>
        <w:i/>
        <w:sz w:val="20"/>
        <w:szCs w:val="20"/>
      </w:rPr>
      <w:t>apoiadores em ação.</w:t>
    </w:r>
    <w:r w:rsidR="001D56D8" w:rsidRPr="008763F9">
      <w:rPr>
        <w:i/>
        <w:sz w:val="20"/>
      </w:rPr>
      <w:t xml:space="preserve"> </w:t>
    </w:r>
    <w:r w:rsidR="008763F9" w:rsidRPr="008763F9">
      <w:rPr>
        <w:i/>
        <w:sz w:val="20"/>
      </w:rPr>
      <w:t xml:space="preserve"> </w:t>
    </w:r>
    <w:r w:rsidR="008763F9">
      <w:rPr>
        <w:i/>
      </w:rPr>
      <w:tab/>
    </w:r>
    <w:r w:rsidR="008763F9">
      <w:rPr>
        <w:i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 w:rsidR="007C579D">
      <w:rPr>
        <w:i/>
        <w:noProof/>
      </w:rPr>
      <w:t>1</w:t>
    </w:r>
    <w:r>
      <w:rPr>
        <w:i/>
      </w:rPr>
      <w:fldChar w:fldCharType="end"/>
    </w:r>
  </w:p>
  <w:p w14:paraId="23BF18E8" w14:textId="77777777" w:rsidR="00453ED1" w:rsidRDefault="00453ED1">
    <w:pPr>
      <w:pStyle w:val="Rodap"/>
    </w:pPr>
  </w:p>
  <w:p w14:paraId="752B4C3A" w14:textId="77777777" w:rsidR="00453ED1" w:rsidRDefault="00453E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E88C9" w14:textId="77777777" w:rsidR="007C579D" w:rsidRDefault="007C579D" w:rsidP="006237F3">
      <w:pPr>
        <w:spacing w:after="0" w:line="240" w:lineRule="auto"/>
      </w:pPr>
      <w:r>
        <w:separator/>
      </w:r>
    </w:p>
  </w:footnote>
  <w:footnote w:type="continuationSeparator" w:id="0">
    <w:p w14:paraId="656F23F5" w14:textId="77777777" w:rsidR="007C579D" w:rsidRDefault="007C579D" w:rsidP="00623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A775B" w14:textId="77777777" w:rsidR="006237F3" w:rsidRDefault="006237F3" w:rsidP="006237F3">
    <w:pPr>
      <w:tabs>
        <w:tab w:val="center" w:pos="4510"/>
        <w:tab w:val="left" w:pos="8329"/>
      </w:tabs>
      <w:jc w:val="center"/>
      <w:rPr>
        <w:rFonts w:eastAsia="Calibri"/>
        <w:b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87872F" wp14:editId="6559DE14">
          <wp:simplePos x="0" y="0"/>
          <wp:positionH relativeFrom="column">
            <wp:posOffset>-109855</wp:posOffset>
          </wp:positionH>
          <wp:positionV relativeFrom="paragraph">
            <wp:posOffset>-163195</wp:posOffset>
          </wp:positionV>
          <wp:extent cx="970280" cy="57721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5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"/>
        <w:b/>
        <w:sz w:val="18"/>
        <w:szCs w:val="18"/>
      </w:rPr>
      <w:t xml:space="preserve">Projeto Pesquisa Aplicada para Integração Inteligente Orientada ao </w:t>
    </w:r>
  </w:p>
  <w:p w14:paraId="6341C396" w14:textId="77777777" w:rsidR="006237F3" w:rsidRDefault="006237F3" w:rsidP="006237F3">
    <w:pPr>
      <w:tabs>
        <w:tab w:val="center" w:pos="4510"/>
        <w:tab w:val="left" w:pos="8329"/>
      </w:tabs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Fortalecimento das Redes de Atenção para Resposta Rápida à Sífilis </w:t>
    </w:r>
  </w:p>
  <w:p w14:paraId="6CF9300D" w14:textId="77777777" w:rsidR="006237F3" w:rsidRPr="001D56D8" w:rsidRDefault="006237F3" w:rsidP="001D56D8">
    <w:pPr>
      <w:tabs>
        <w:tab w:val="center" w:pos="4510"/>
        <w:tab w:val="left" w:pos="8329"/>
      </w:tabs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>(LAIS/SEDIS/NESC/UFRN/OPAS/MS)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spacing w:val="-2"/>
      </w:rPr>
    </w:lvl>
  </w:abstractNum>
  <w:abstractNum w:abstractNumId="3">
    <w:nsid w:val="3560650B"/>
    <w:multiLevelType w:val="hybridMultilevel"/>
    <w:tmpl w:val="AEE29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6F3"/>
    <w:rsid w:val="00034A9D"/>
    <w:rsid w:val="00042C46"/>
    <w:rsid w:val="000640EE"/>
    <w:rsid w:val="000779E5"/>
    <w:rsid w:val="000C463B"/>
    <w:rsid w:val="000D135F"/>
    <w:rsid w:val="00104EBA"/>
    <w:rsid w:val="00190910"/>
    <w:rsid w:val="00195A81"/>
    <w:rsid w:val="001D4DA5"/>
    <w:rsid w:val="001D56D8"/>
    <w:rsid w:val="00222625"/>
    <w:rsid w:val="00243B49"/>
    <w:rsid w:val="00244601"/>
    <w:rsid w:val="002526A1"/>
    <w:rsid w:val="00262A3B"/>
    <w:rsid w:val="00264C9C"/>
    <w:rsid w:val="002A3DAC"/>
    <w:rsid w:val="002C6836"/>
    <w:rsid w:val="00350B62"/>
    <w:rsid w:val="00357932"/>
    <w:rsid w:val="003A639C"/>
    <w:rsid w:val="00453ED1"/>
    <w:rsid w:val="00480339"/>
    <w:rsid w:val="00492FA3"/>
    <w:rsid w:val="00497AA4"/>
    <w:rsid w:val="004D55AA"/>
    <w:rsid w:val="004F0BA2"/>
    <w:rsid w:val="00526CD4"/>
    <w:rsid w:val="00546062"/>
    <w:rsid w:val="0056315A"/>
    <w:rsid w:val="005B2F67"/>
    <w:rsid w:val="006237F3"/>
    <w:rsid w:val="006273A5"/>
    <w:rsid w:val="00643220"/>
    <w:rsid w:val="007236F3"/>
    <w:rsid w:val="00727563"/>
    <w:rsid w:val="007678BA"/>
    <w:rsid w:val="007B121A"/>
    <w:rsid w:val="007C579D"/>
    <w:rsid w:val="007E1256"/>
    <w:rsid w:val="00822787"/>
    <w:rsid w:val="008763D7"/>
    <w:rsid w:val="008763F9"/>
    <w:rsid w:val="00880FE4"/>
    <w:rsid w:val="00881CC5"/>
    <w:rsid w:val="008976FC"/>
    <w:rsid w:val="008C7A1A"/>
    <w:rsid w:val="008F12BF"/>
    <w:rsid w:val="008F2992"/>
    <w:rsid w:val="009874F4"/>
    <w:rsid w:val="009D21DA"/>
    <w:rsid w:val="009D5793"/>
    <w:rsid w:val="009D625B"/>
    <w:rsid w:val="00A7411B"/>
    <w:rsid w:val="00A8323F"/>
    <w:rsid w:val="00A84518"/>
    <w:rsid w:val="00AF5A43"/>
    <w:rsid w:val="00B0181F"/>
    <w:rsid w:val="00B14C24"/>
    <w:rsid w:val="00B24B39"/>
    <w:rsid w:val="00B83E38"/>
    <w:rsid w:val="00BA10E9"/>
    <w:rsid w:val="00BA55E5"/>
    <w:rsid w:val="00C24309"/>
    <w:rsid w:val="00C613EE"/>
    <w:rsid w:val="00CB41EA"/>
    <w:rsid w:val="00CD20B9"/>
    <w:rsid w:val="00D00534"/>
    <w:rsid w:val="00D13754"/>
    <w:rsid w:val="00D13CC9"/>
    <w:rsid w:val="00D36794"/>
    <w:rsid w:val="00D5672D"/>
    <w:rsid w:val="00D716B2"/>
    <w:rsid w:val="00D71E20"/>
    <w:rsid w:val="00D80B79"/>
    <w:rsid w:val="00D942DA"/>
    <w:rsid w:val="00DA3221"/>
    <w:rsid w:val="00DB2F90"/>
    <w:rsid w:val="00DE50D3"/>
    <w:rsid w:val="00DE7CC9"/>
    <w:rsid w:val="00E251B1"/>
    <w:rsid w:val="00E34CFC"/>
    <w:rsid w:val="00E633C2"/>
    <w:rsid w:val="00E65A92"/>
    <w:rsid w:val="00E71683"/>
    <w:rsid w:val="00E84B09"/>
    <w:rsid w:val="00EA33E4"/>
    <w:rsid w:val="00F03258"/>
    <w:rsid w:val="00F237F3"/>
    <w:rsid w:val="00F23F34"/>
    <w:rsid w:val="00F2512B"/>
    <w:rsid w:val="00F411A6"/>
    <w:rsid w:val="00F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13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237F3"/>
    <w:pPr>
      <w:keepNext/>
      <w:numPr>
        <w:numId w:val="1"/>
      </w:numPr>
      <w:suppressAutoHyphens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237F3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23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237F3"/>
  </w:style>
  <w:style w:type="paragraph" w:styleId="Rodap">
    <w:name w:val="footer"/>
    <w:basedOn w:val="Normal"/>
    <w:link w:val="RodapChar"/>
    <w:uiPriority w:val="99"/>
    <w:unhideWhenUsed/>
    <w:rsid w:val="00623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7F3"/>
  </w:style>
  <w:style w:type="character" w:customStyle="1" w:styleId="Ttulo1Char">
    <w:name w:val="Título 1 Char"/>
    <w:basedOn w:val="Fontepargpadro"/>
    <w:link w:val="Ttulo1"/>
    <w:rsid w:val="006237F3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customStyle="1" w:styleId="Ttulo2Char">
    <w:name w:val="Título 2 Char"/>
    <w:basedOn w:val="Fontepargpadro"/>
    <w:link w:val="Ttulo2"/>
    <w:semiHidden/>
    <w:rsid w:val="006237F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6237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6237F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B14C2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D0053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3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237F3"/>
    <w:pPr>
      <w:keepNext/>
      <w:numPr>
        <w:numId w:val="1"/>
      </w:numPr>
      <w:suppressAutoHyphens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237F3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23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237F3"/>
  </w:style>
  <w:style w:type="paragraph" w:styleId="Rodap">
    <w:name w:val="footer"/>
    <w:basedOn w:val="Normal"/>
    <w:link w:val="RodapChar"/>
    <w:uiPriority w:val="99"/>
    <w:unhideWhenUsed/>
    <w:rsid w:val="00623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7F3"/>
  </w:style>
  <w:style w:type="character" w:customStyle="1" w:styleId="Ttulo1Char">
    <w:name w:val="Título 1 Char"/>
    <w:basedOn w:val="Fontepargpadro"/>
    <w:link w:val="Ttulo1"/>
    <w:rsid w:val="006237F3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customStyle="1" w:styleId="Ttulo2Char">
    <w:name w:val="Título 2 Char"/>
    <w:basedOn w:val="Fontepargpadro"/>
    <w:link w:val="Ttulo2"/>
    <w:semiHidden/>
    <w:rsid w:val="006237F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6237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6237F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B14C2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D0053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3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ilalbacarlos_@hot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cotuliomfc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imaradistv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therine.jeronimo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8AFD7-B5C5-4E6C-819F-40811698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ednara Gonçalves</dc:creator>
  <cp:lastModifiedBy>Katherine </cp:lastModifiedBy>
  <cp:revision>3</cp:revision>
  <dcterms:created xsi:type="dcterms:W3CDTF">2020-11-04T21:47:00Z</dcterms:created>
  <dcterms:modified xsi:type="dcterms:W3CDTF">2020-11-04T21:48:00Z</dcterms:modified>
</cp:coreProperties>
</file>