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A8380" w14:textId="59D397A6" w:rsidR="00DA3221" w:rsidRDefault="00DA3221" w:rsidP="00EE1F0C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256D92AC" w14:textId="77777777" w:rsidR="00EE1F0C" w:rsidRDefault="00EE1F0C" w:rsidP="00EE1F0C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77A0A261" w14:textId="77777777" w:rsidR="00EE1F0C" w:rsidRPr="00DA3221" w:rsidRDefault="00EE1F0C" w:rsidP="00EE1F0C">
      <w:pPr>
        <w:tabs>
          <w:tab w:val="left" w:pos="130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14:paraId="09F3A70F" w14:textId="77777777" w:rsidR="00DA3221" w:rsidRPr="004D55AA" w:rsidRDefault="00DA3221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3131BB" w14:textId="717BF3A6" w:rsidR="00EE1F0C" w:rsidRPr="00244E85" w:rsidRDefault="00EE1F0C" w:rsidP="00EE1F0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ESTRATÉGIAS </w:t>
      </w:r>
      <w:r w:rsidRPr="00244E85">
        <w:rPr>
          <w:rFonts w:ascii="Times New Roman" w:hAnsi="Times New Roman" w:cs="Times New Roman"/>
          <w:b/>
          <w:sz w:val="24"/>
          <w:szCs w:val="24"/>
        </w:rPr>
        <w:t>PARA PREVE</w:t>
      </w:r>
      <w:r>
        <w:rPr>
          <w:rFonts w:ascii="Times New Roman" w:hAnsi="Times New Roman" w:cs="Times New Roman"/>
          <w:b/>
          <w:sz w:val="24"/>
          <w:szCs w:val="24"/>
        </w:rPr>
        <w:t xml:space="preserve">NÇÃO DA TRANSMISSÃO VERTICAL DA SÍFILIS EM </w:t>
      </w:r>
      <w:r w:rsidRPr="00244E85">
        <w:rPr>
          <w:rFonts w:ascii="Times New Roman" w:hAnsi="Times New Roman" w:cs="Times New Roman"/>
          <w:b/>
          <w:sz w:val="24"/>
          <w:szCs w:val="24"/>
        </w:rPr>
        <w:t>JOÃO PESSOA</w:t>
      </w:r>
      <w:r>
        <w:rPr>
          <w:rFonts w:ascii="Times New Roman" w:hAnsi="Times New Roman" w:cs="Times New Roman"/>
          <w:b/>
          <w:sz w:val="24"/>
          <w:szCs w:val="24"/>
        </w:rPr>
        <w:t>/PB</w:t>
      </w:r>
    </w:p>
    <w:p w14:paraId="635CB11B" w14:textId="5ECA6050" w:rsidR="00DA3221" w:rsidRPr="004D55AA" w:rsidRDefault="00DA3221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A2E607" w14:textId="77777777" w:rsidR="00DA3221" w:rsidRPr="004D55AA" w:rsidRDefault="00DA3221" w:rsidP="00DA3221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F58BC" w14:textId="77777777" w:rsidR="00DA3221" w:rsidRPr="004D55AA" w:rsidRDefault="00DA3221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D14AA4" w14:textId="77777777" w:rsidR="00EE1F0C" w:rsidRPr="00EE1F0C" w:rsidRDefault="00EE1F0C" w:rsidP="00EE1F0C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F0C">
        <w:rPr>
          <w:rFonts w:ascii="Times New Roman" w:hAnsi="Times New Roman" w:cs="Times New Roman"/>
          <w:sz w:val="24"/>
          <w:szCs w:val="24"/>
        </w:rPr>
        <w:t>Luciane de Fátima Fernandes de Carvalho</w:t>
      </w:r>
    </w:p>
    <w:p w14:paraId="4DCB728E" w14:textId="18352602" w:rsidR="00EE1F0C" w:rsidRPr="00EE1F0C" w:rsidRDefault="00EE1F0C" w:rsidP="00EE1F0C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F0C">
        <w:rPr>
          <w:rFonts w:ascii="Times New Roman" w:hAnsi="Times New Roman" w:cs="Times New Roman"/>
          <w:sz w:val="24"/>
          <w:szCs w:val="24"/>
        </w:rPr>
        <w:t>Graduação em Enfermagem</w:t>
      </w:r>
      <w:r w:rsidRPr="00EE1F0C">
        <w:rPr>
          <w:rFonts w:ascii="Times New Roman" w:hAnsi="Times New Roman" w:cs="Times New Roman"/>
          <w:sz w:val="24"/>
          <w:szCs w:val="24"/>
        </w:rPr>
        <w:t xml:space="preserve">, </w:t>
      </w:r>
      <w:r w:rsidRPr="00EE1F0C">
        <w:rPr>
          <w:rFonts w:ascii="Times New Roman" w:hAnsi="Times New Roman" w:cs="Times New Roman"/>
          <w:sz w:val="24"/>
          <w:szCs w:val="24"/>
        </w:rPr>
        <w:t xml:space="preserve">Especialista em </w:t>
      </w:r>
      <w:r w:rsidRPr="00EE1F0C">
        <w:rPr>
          <w:rFonts w:ascii="Times New Roman" w:hAnsi="Times New Roman" w:cs="Times New Roman"/>
          <w:sz w:val="24"/>
          <w:szCs w:val="24"/>
        </w:rPr>
        <w:t>Gestão da AB</w:t>
      </w:r>
      <w:r w:rsidRPr="00EE1F0C">
        <w:rPr>
          <w:rFonts w:ascii="Times New Roman" w:hAnsi="Times New Roman" w:cs="Times New Roman"/>
          <w:sz w:val="24"/>
          <w:szCs w:val="24"/>
        </w:rPr>
        <w:t xml:space="preserve"> e de Redes Microrregionais</w:t>
      </w:r>
      <w:r w:rsidRPr="00EE1F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F0C">
        <w:rPr>
          <w:rFonts w:ascii="Times New Roman" w:hAnsi="Times New Roman" w:cs="Times New Roman"/>
          <w:sz w:val="24"/>
          <w:szCs w:val="24"/>
        </w:rPr>
        <w:t>de Saúde</w:t>
      </w:r>
      <w:r w:rsidRPr="00EE1F0C">
        <w:rPr>
          <w:rFonts w:ascii="Times New Roman" w:hAnsi="Times New Roman" w:cs="Times New Roman"/>
          <w:sz w:val="24"/>
          <w:szCs w:val="24"/>
        </w:rPr>
        <w:t>/</w:t>
      </w:r>
      <w:r w:rsidRPr="00EE1F0C">
        <w:rPr>
          <w:rFonts w:ascii="Times New Roman" w:hAnsi="Times New Roman" w:cs="Times New Roman"/>
          <w:sz w:val="24"/>
          <w:szCs w:val="24"/>
        </w:rPr>
        <w:t xml:space="preserve"> Especialista em Educação na Saúde para Preceptores do SUS</w:t>
      </w:r>
      <w:r w:rsidRPr="00EE1F0C">
        <w:rPr>
          <w:rFonts w:ascii="Times New Roman" w:hAnsi="Times New Roman" w:cs="Times New Roman"/>
          <w:sz w:val="24"/>
          <w:szCs w:val="24"/>
        </w:rPr>
        <w:t xml:space="preserve">                                 Apoiadora de </w:t>
      </w:r>
      <w:r w:rsidR="00CA7971" w:rsidRPr="00EE1F0C">
        <w:rPr>
          <w:rFonts w:ascii="Times New Roman" w:hAnsi="Times New Roman" w:cs="Times New Roman"/>
          <w:sz w:val="24"/>
          <w:szCs w:val="24"/>
        </w:rPr>
        <w:t>Pesquisa e Interv</w:t>
      </w:r>
      <w:r w:rsidRPr="00EE1F0C">
        <w:rPr>
          <w:rFonts w:ascii="Times New Roman" w:hAnsi="Times New Roman" w:cs="Times New Roman"/>
          <w:sz w:val="24"/>
          <w:szCs w:val="24"/>
        </w:rPr>
        <w:t>enção do Projeto “Sífilis Não”</w:t>
      </w:r>
    </w:p>
    <w:p w14:paraId="1F9E552C" w14:textId="6758225C" w:rsidR="00CA7971" w:rsidRPr="00EE1F0C" w:rsidRDefault="00EE1F0C" w:rsidP="00EE1F0C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F0C">
        <w:rPr>
          <w:rFonts w:ascii="Times New Roman" w:hAnsi="Times New Roman" w:cs="Times New Roman"/>
          <w:sz w:val="24"/>
          <w:szCs w:val="24"/>
        </w:rPr>
        <w:t xml:space="preserve"> Ministério da Saúde/UFRN</w:t>
      </w:r>
    </w:p>
    <w:p w14:paraId="02683B42" w14:textId="4FB9A972" w:rsidR="00DA3221" w:rsidRPr="00EE1F0C" w:rsidRDefault="00EE1F0C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F0C">
        <w:rPr>
          <w:rFonts w:ascii="Times New Roman" w:hAnsi="Times New Roman" w:cs="Times New Roman"/>
          <w:sz w:val="24"/>
          <w:szCs w:val="24"/>
        </w:rPr>
        <w:t>Luciane.carvalho@lais.huol.ufrn.br</w:t>
      </w:r>
    </w:p>
    <w:p w14:paraId="73B60CE5" w14:textId="77777777" w:rsidR="00DA3221" w:rsidRPr="00EE1F0C" w:rsidRDefault="00DA3221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1996B2" w14:textId="7CD5AB9E" w:rsidR="00DA3221" w:rsidRPr="009D5793" w:rsidRDefault="00DA3221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B6EBA1" w14:textId="77777777" w:rsidR="00DA3221" w:rsidRPr="009D5793" w:rsidRDefault="00DA3221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229507" w14:textId="6AA55020" w:rsidR="00EE1F0C" w:rsidRPr="00D265B5" w:rsidRDefault="00EE1F0C" w:rsidP="00EE1F0C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5B5">
        <w:rPr>
          <w:rFonts w:ascii="Times New Roman" w:hAnsi="Times New Roman" w:cs="Times New Roman"/>
          <w:sz w:val="24"/>
          <w:szCs w:val="24"/>
        </w:rPr>
        <w:t>Joanna Angélica Ramalho</w:t>
      </w:r>
    </w:p>
    <w:p w14:paraId="41BC244E" w14:textId="77777777" w:rsidR="00EE1F0C" w:rsidRDefault="00EE1F0C" w:rsidP="00EE1F0C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Graduada em Enfermagem- Especialista em Gestão da Vigilância Sanitária</w:t>
      </w:r>
    </w:p>
    <w:p w14:paraId="69C99A5A" w14:textId="77777777" w:rsidR="00EE1F0C" w:rsidRDefault="00EE1F0C" w:rsidP="00EE1F0C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Chefe do Núcleo Estadual de IST da Paraíba.</w:t>
      </w:r>
    </w:p>
    <w:p w14:paraId="76335C9D" w14:textId="77777777" w:rsidR="00EE1F0C" w:rsidRPr="004D55AA" w:rsidRDefault="00EE1F0C" w:rsidP="00EE1F0C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Secretaria Estadual de Saúde</w:t>
      </w:r>
    </w:p>
    <w:p w14:paraId="2B74DEC9" w14:textId="77777777" w:rsidR="00EE1F0C" w:rsidRDefault="00EE1F0C" w:rsidP="00EE1F0C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joanaspb@hotmail.com</w:t>
      </w:r>
    </w:p>
    <w:p w14:paraId="05D0FF40" w14:textId="77777777" w:rsidR="00EE1F0C" w:rsidRDefault="00EE1F0C" w:rsidP="00EE1F0C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7A4579" w14:textId="77777777" w:rsidR="00DA3221" w:rsidRPr="009D5793" w:rsidRDefault="00DA3221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682B19" w14:textId="1FA4B0CD" w:rsidR="00EE1F0C" w:rsidRPr="00EE1F0C" w:rsidRDefault="00EE1F0C" w:rsidP="00EE1F0C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F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Maria Clarice Rocha P. de Sá</w:t>
      </w:r>
    </w:p>
    <w:p w14:paraId="604A2A0F" w14:textId="2AF4A0FE" w:rsidR="00EE1F0C" w:rsidRDefault="00EE1F0C" w:rsidP="00EE1F0C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Graduada em Enfermagem- Especialista em Saúde </w:t>
      </w:r>
      <w:r>
        <w:rPr>
          <w:rFonts w:ascii="Times New Roman" w:hAnsi="Times New Roman" w:cs="Times New Roman"/>
          <w:sz w:val="24"/>
          <w:szCs w:val="24"/>
        </w:rPr>
        <w:t>Pública</w:t>
      </w:r>
    </w:p>
    <w:p w14:paraId="183C6256" w14:textId="77777777" w:rsidR="00EE1F0C" w:rsidRDefault="00EE1F0C" w:rsidP="00EE1F0C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Chefe da Seção Municipal de IST de João Pessoa</w:t>
      </w:r>
    </w:p>
    <w:p w14:paraId="5F952B65" w14:textId="77777777" w:rsidR="00EE1F0C" w:rsidRDefault="00EE1F0C" w:rsidP="00EE1F0C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Secretaria Municipal de Saúde </w:t>
      </w:r>
    </w:p>
    <w:p w14:paraId="78AEBDB2" w14:textId="77777777" w:rsidR="00EE1F0C" w:rsidRPr="00EA33E4" w:rsidRDefault="00EE1F0C" w:rsidP="00EE1F0C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claricepires@hotmail.com</w:t>
      </w:r>
    </w:p>
    <w:p w14:paraId="23C7FF76" w14:textId="012B94B4" w:rsidR="00DA3221" w:rsidRDefault="00DA3221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A322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D7D8D" w14:textId="77777777" w:rsidR="00B75712" w:rsidRDefault="00B75712" w:rsidP="006237F3">
      <w:pPr>
        <w:spacing w:after="0" w:line="240" w:lineRule="auto"/>
      </w:pPr>
      <w:r>
        <w:separator/>
      </w:r>
    </w:p>
  </w:endnote>
  <w:endnote w:type="continuationSeparator" w:id="0">
    <w:p w14:paraId="3C5127F0" w14:textId="77777777" w:rsidR="00B75712" w:rsidRDefault="00B75712" w:rsidP="0062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462CC" w14:textId="77777777" w:rsidR="00453ED1" w:rsidRDefault="00453ED1" w:rsidP="008763F9">
    <w:pPr>
      <w:pStyle w:val="Rodap"/>
      <w:pBdr>
        <w:top w:val="thinThickSmallGap" w:sz="24" w:space="1" w:color="008000"/>
      </w:pBdr>
    </w:pPr>
    <w:r w:rsidRPr="008763F9">
      <w:rPr>
        <w:i/>
        <w:sz w:val="20"/>
        <w:szCs w:val="20"/>
      </w:rPr>
      <w:t xml:space="preserve">I CONEPS – I Conferência Nacional de Experiências do Projeto </w:t>
    </w:r>
    <w:r w:rsidR="001D56D8" w:rsidRPr="008763F9">
      <w:rPr>
        <w:i/>
        <w:sz w:val="20"/>
        <w:szCs w:val="20"/>
      </w:rPr>
      <w:t>“</w:t>
    </w:r>
    <w:r w:rsidRPr="008763F9">
      <w:rPr>
        <w:i/>
        <w:sz w:val="20"/>
        <w:szCs w:val="20"/>
      </w:rPr>
      <w:t>Sífilis Não</w:t>
    </w:r>
    <w:r w:rsidR="001D56D8" w:rsidRPr="008763F9">
      <w:rPr>
        <w:i/>
        <w:sz w:val="20"/>
        <w:szCs w:val="20"/>
      </w:rPr>
      <w:t>”</w:t>
    </w:r>
    <w:r w:rsidR="008763F9" w:rsidRPr="008763F9">
      <w:rPr>
        <w:i/>
        <w:sz w:val="20"/>
        <w:szCs w:val="20"/>
      </w:rPr>
      <w:t xml:space="preserve">: </w:t>
    </w:r>
    <w:r w:rsidR="001D56D8" w:rsidRPr="008763F9">
      <w:rPr>
        <w:i/>
        <w:sz w:val="20"/>
        <w:szCs w:val="20"/>
      </w:rPr>
      <w:t>apoiadores em ação.</w:t>
    </w:r>
    <w:r w:rsidR="001D56D8" w:rsidRPr="008763F9">
      <w:rPr>
        <w:i/>
        <w:sz w:val="20"/>
      </w:rPr>
      <w:t xml:space="preserve"> </w:t>
    </w:r>
    <w:r w:rsidR="008763F9" w:rsidRPr="008763F9">
      <w:rPr>
        <w:i/>
        <w:sz w:val="20"/>
      </w:rPr>
      <w:t xml:space="preserve"> </w:t>
    </w:r>
    <w:r w:rsidR="008763F9">
      <w:rPr>
        <w:i/>
      </w:rPr>
      <w:tab/>
    </w:r>
    <w:r w:rsidR="008763F9">
      <w:rPr>
        <w:i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 w:rsidR="00820F73">
      <w:rPr>
        <w:i/>
        <w:noProof/>
      </w:rPr>
      <w:t>1</w:t>
    </w:r>
    <w:r>
      <w:rPr>
        <w:i/>
      </w:rPr>
      <w:fldChar w:fldCharType="end"/>
    </w:r>
  </w:p>
  <w:p w14:paraId="23BF18E8" w14:textId="77777777" w:rsidR="00453ED1" w:rsidRDefault="00453ED1">
    <w:pPr>
      <w:pStyle w:val="Rodap"/>
    </w:pPr>
  </w:p>
  <w:p w14:paraId="752B4C3A" w14:textId="77777777" w:rsidR="00453ED1" w:rsidRDefault="00453E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137AE" w14:textId="77777777" w:rsidR="00B75712" w:rsidRDefault="00B75712" w:rsidP="006237F3">
      <w:pPr>
        <w:spacing w:after="0" w:line="240" w:lineRule="auto"/>
      </w:pPr>
      <w:r>
        <w:separator/>
      </w:r>
    </w:p>
  </w:footnote>
  <w:footnote w:type="continuationSeparator" w:id="0">
    <w:p w14:paraId="545452BF" w14:textId="77777777" w:rsidR="00B75712" w:rsidRDefault="00B75712" w:rsidP="00623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A775B" w14:textId="77777777" w:rsidR="006237F3" w:rsidRDefault="006237F3" w:rsidP="006237F3">
    <w:pPr>
      <w:tabs>
        <w:tab w:val="center" w:pos="4510"/>
        <w:tab w:val="left" w:pos="8329"/>
      </w:tabs>
      <w:jc w:val="center"/>
      <w:rPr>
        <w:rFonts w:eastAsia="Calibri"/>
        <w:b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87872F" wp14:editId="6559DE14">
          <wp:simplePos x="0" y="0"/>
          <wp:positionH relativeFrom="column">
            <wp:posOffset>-109855</wp:posOffset>
          </wp:positionH>
          <wp:positionV relativeFrom="paragraph">
            <wp:posOffset>-163195</wp:posOffset>
          </wp:positionV>
          <wp:extent cx="970280" cy="57721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577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Calibri"/>
        <w:b/>
        <w:sz w:val="18"/>
        <w:szCs w:val="18"/>
      </w:rPr>
      <w:t xml:space="preserve">Projeto Pesquisa Aplicada para Integração Inteligente Orientada ao </w:t>
    </w:r>
  </w:p>
  <w:p w14:paraId="6341C396" w14:textId="77777777" w:rsidR="006237F3" w:rsidRDefault="006237F3" w:rsidP="006237F3">
    <w:pPr>
      <w:tabs>
        <w:tab w:val="center" w:pos="4510"/>
        <w:tab w:val="left" w:pos="8329"/>
      </w:tabs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Fortalecimento das Redes de Atenção para Resposta Rápida à Sífilis </w:t>
    </w:r>
  </w:p>
  <w:p w14:paraId="6CF9300D" w14:textId="77777777" w:rsidR="006237F3" w:rsidRPr="001D56D8" w:rsidRDefault="006237F3" w:rsidP="001D56D8">
    <w:pPr>
      <w:tabs>
        <w:tab w:val="center" w:pos="4510"/>
        <w:tab w:val="left" w:pos="8329"/>
      </w:tabs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>(LAIS/SEDIS/NESC/UFRN/OPAS/MS)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spacing w:val="-2"/>
      </w:rPr>
    </w:lvl>
  </w:abstractNum>
  <w:abstractNum w:abstractNumId="3">
    <w:nsid w:val="036C07B9"/>
    <w:multiLevelType w:val="hybridMultilevel"/>
    <w:tmpl w:val="D2A80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0650B"/>
    <w:multiLevelType w:val="hybridMultilevel"/>
    <w:tmpl w:val="AEE29C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6F3"/>
    <w:rsid w:val="00034A9D"/>
    <w:rsid w:val="00042C46"/>
    <w:rsid w:val="000779E5"/>
    <w:rsid w:val="000D135F"/>
    <w:rsid w:val="00104EBA"/>
    <w:rsid w:val="00190910"/>
    <w:rsid w:val="00195A81"/>
    <w:rsid w:val="001D4DA5"/>
    <w:rsid w:val="001D56D8"/>
    <w:rsid w:val="00222625"/>
    <w:rsid w:val="00243B49"/>
    <w:rsid w:val="00244601"/>
    <w:rsid w:val="002526A1"/>
    <w:rsid w:val="00262A3B"/>
    <w:rsid w:val="00264C9C"/>
    <w:rsid w:val="002A3DAC"/>
    <w:rsid w:val="002C6836"/>
    <w:rsid w:val="00350B62"/>
    <w:rsid w:val="00357932"/>
    <w:rsid w:val="003A639C"/>
    <w:rsid w:val="00453ED1"/>
    <w:rsid w:val="00480339"/>
    <w:rsid w:val="00492FA3"/>
    <w:rsid w:val="00497AA4"/>
    <w:rsid w:val="004D55AA"/>
    <w:rsid w:val="00506F8A"/>
    <w:rsid w:val="00526CD4"/>
    <w:rsid w:val="00546062"/>
    <w:rsid w:val="005529C5"/>
    <w:rsid w:val="0056315A"/>
    <w:rsid w:val="005676AD"/>
    <w:rsid w:val="005A2143"/>
    <w:rsid w:val="005B2F67"/>
    <w:rsid w:val="006237F3"/>
    <w:rsid w:val="006273A5"/>
    <w:rsid w:val="00643220"/>
    <w:rsid w:val="007236F3"/>
    <w:rsid w:val="00727563"/>
    <w:rsid w:val="007678BA"/>
    <w:rsid w:val="007B121A"/>
    <w:rsid w:val="007E1256"/>
    <w:rsid w:val="00820F73"/>
    <w:rsid w:val="00822787"/>
    <w:rsid w:val="00841072"/>
    <w:rsid w:val="008763D7"/>
    <w:rsid w:val="008763F9"/>
    <w:rsid w:val="00880FE4"/>
    <w:rsid w:val="008B4E16"/>
    <w:rsid w:val="008C7A1A"/>
    <w:rsid w:val="008F12BF"/>
    <w:rsid w:val="008F2992"/>
    <w:rsid w:val="009874F4"/>
    <w:rsid w:val="009D21DA"/>
    <w:rsid w:val="009D5793"/>
    <w:rsid w:val="009D625B"/>
    <w:rsid w:val="00A7411B"/>
    <w:rsid w:val="00A8323F"/>
    <w:rsid w:val="00A84518"/>
    <w:rsid w:val="00AF5A43"/>
    <w:rsid w:val="00B0181F"/>
    <w:rsid w:val="00B14C24"/>
    <w:rsid w:val="00B24B39"/>
    <w:rsid w:val="00B75712"/>
    <w:rsid w:val="00B83E38"/>
    <w:rsid w:val="00BA10E9"/>
    <w:rsid w:val="00BA55E5"/>
    <w:rsid w:val="00BD73BF"/>
    <w:rsid w:val="00C24309"/>
    <w:rsid w:val="00C613EE"/>
    <w:rsid w:val="00CA5272"/>
    <w:rsid w:val="00CA7971"/>
    <w:rsid w:val="00CB41EA"/>
    <w:rsid w:val="00CD20B9"/>
    <w:rsid w:val="00D00534"/>
    <w:rsid w:val="00D13754"/>
    <w:rsid w:val="00D13CC9"/>
    <w:rsid w:val="00D36794"/>
    <w:rsid w:val="00D5672D"/>
    <w:rsid w:val="00D716B2"/>
    <w:rsid w:val="00D71E20"/>
    <w:rsid w:val="00D80B79"/>
    <w:rsid w:val="00D942DA"/>
    <w:rsid w:val="00DA3221"/>
    <w:rsid w:val="00DB2F90"/>
    <w:rsid w:val="00DE50D3"/>
    <w:rsid w:val="00DE7CC9"/>
    <w:rsid w:val="00E251B1"/>
    <w:rsid w:val="00E34CFC"/>
    <w:rsid w:val="00E65A92"/>
    <w:rsid w:val="00E71683"/>
    <w:rsid w:val="00E84B09"/>
    <w:rsid w:val="00EA33E4"/>
    <w:rsid w:val="00EE1F0C"/>
    <w:rsid w:val="00F03258"/>
    <w:rsid w:val="00F237F3"/>
    <w:rsid w:val="00F23F34"/>
    <w:rsid w:val="00F2512B"/>
    <w:rsid w:val="00F411A6"/>
    <w:rsid w:val="00FD46DF"/>
    <w:rsid w:val="00FE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13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71"/>
  </w:style>
  <w:style w:type="paragraph" w:styleId="Ttulo1">
    <w:name w:val="heading 1"/>
    <w:basedOn w:val="Normal"/>
    <w:next w:val="Normal"/>
    <w:link w:val="Ttulo1Char"/>
    <w:qFormat/>
    <w:rsid w:val="006237F3"/>
    <w:pPr>
      <w:keepNext/>
      <w:numPr>
        <w:numId w:val="1"/>
      </w:numPr>
      <w:suppressAutoHyphens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237F3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237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237F3"/>
  </w:style>
  <w:style w:type="paragraph" w:styleId="Rodap">
    <w:name w:val="footer"/>
    <w:basedOn w:val="Normal"/>
    <w:link w:val="RodapChar"/>
    <w:uiPriority w:val="99"/>
    <w:unhideWhenUsed/>
    <w:rsid w:val="006237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37F3"/>
  </w:style>
  <w:style w:type="character" w:customStyle="1" w:styleId="Ttulo1Char">
    <w:name w:val="Título 1 Char"/>
    <w:basedOn w:val="Fontepargpadro"/>
    <w:link w:val="Ttulo1"/>
    <w:rsid w:val="006237F3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character" w:customStyle="1" w:styleId="Ttulo2Char">
    <w:name w:val="Título 2 Char"/>
    <w:basedOn w:val="Fontepargpadro"/>
    <w:link w:val="Ttulo2"/>
    <w:semiHidden/>
    <w:rsid w:val="006237F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6237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6237F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B14C2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D0053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3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3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71"/>
  </w:style>
  <w:style w:type="paragraph" w:styleId="Ttulo1">
    <w:name w:val="heading 1"/>
    <w:basedOn w:val="Normal"/>
    <w:next w:val="Normal"/>
    <w:link w:val="Ttulo1Char"/>
    <w:qFormat/>
    <w:rsid w:val="006237F3"/>
    <w:pPr>
      <w:keepNext/>
      <w:numPr>
        <w:numId w:val="1"/>
      </w:numPr>
      <w:suppressAutoHyphens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237F3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237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237F3"/>
  </w:style>
  <w:style w:type="paragraph" w:styleId="Rodap">
    <w:name w:val="footer"/>
    <w:basedOn w:val="Normal"/>
    <w:link w:val="RodapChar"/>
    <w:uiPriority w:val="99"/>
    <w:unhideWhenUsed/>
    <w:rsid w:val="006237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37F3"/>
  </w:style>
  <w:style w:type="character" w:customStyle="1" w:styleId="Ttulo1Char">
    <w:name w:val="Título 1 Char"/>
    <w:basedOn w:val="Fontepargpadro"/>
    <w:link w:val="Ttulo1"/>
    <w:rsid w:val="006237F3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character" w:customStyle="1" w:styleId="Ttulo2Char">
    <w:name w:val="Título 2 Char"/>
    <w:basedOn w:val="Fontepargpadro"/>
    <w:link w:val="Ttulo2"/>
    <w:semiHidden/>
    <w:rsid w:val="006237F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6237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6237F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B14C2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D0053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3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3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DCC42-696B-4992-A8CC-B04E1032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ednara Gonçalves</dc:creator>
  <cp:lastModifiedBy>Windows User</cp:lastModifiedBy>
  <cp:revision>2</cp:revision>
  <dcterms:created xsi:type="dcterms:W3CDTF">2020-11-04T21:16:00Z</dcterms:created>
  <dcterms:modified xsi:type="dcterms:W3CDTF">2020-11-04T21:16:00Z</dcterms:modified>
</cp:coreProperties>
</file>